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311E">
        <w:rPr>
          <w:rFonts w:ascii="Times New Roman" w:hAnsi="Times New Roman"/>
          <w:b/>
          <w:sz w:val="28"/>
          <w:szCs w:val="28"/>
        </w:rPr>
        <w:t xml:space="preserve">МУНИЦИПАЛЬНОЕ КАЗЕННОЕ </w:t>
      </w: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311E"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:rsidR="00B429F0" w:rsidRPr="002E311E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311E"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 С.МАРГАРИТОВО»</w:t>
      </w:r>
    </w:p>
    <w:p w:rsidR="00B429F0" w:rsidRPr="002E311E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311E">
        <w:rPr>
          <w:rFonts w:ascii="Times New Roman" w:hAnsi="Times New Roman"/>
          <w:b/>
          <w:sz w:val="28"/>
          <w:szCs w:val="28"/>
        </w:rPr>
        <w:t xml:space="preserve"> ОЛЬГИСКОГО РАЙОНА</w:t>
      </w:r>
    </w:p>
    <w:p w:rsidR="00B429F0" w:rsidRPr="002E311E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311E">
        <w:rPr>
          <w:rFonts w:ascii="Times New Roman" w:hAnsi="Times New Roman"/>
          <w:b/>
          <w:sz w:val="28"/>
          <w:szCs w:val="28"/>
        </w:rPr>
        <w:t xml:space="preserve"> ПРИМОРСКОГО КРАЯ</w:t>
      </w: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>Публичный доклад</w:t>
      </w: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Pr="004315EB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Pr="004315EB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Pr="004315EB" w:rsidRDefault="00B429F0" w:rsidP="00B429F0">
      <w:pPr>
        <w:pStyle w:val="a3"/>
        <w:spacing w:after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2019-2020</w:t>
      </w:r>
      <w:r w:rsidRPr="004315EB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B429F0" w:rsidRDefault="00B429F0" w:rsidP="00B429F0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29F0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7B3">
        <w:rPr>
          <w:rFonts w:ascii="Times New Roman" w:hAnsi="Times New Roman"/>
          <w:b/>
          <w:sz w:val="28"/>
          <w:szCs w:val="28"/>
        </w:rPr>
        <w:t>Содержание</w:t>
      </w:r>
    </w:p>
    <w:p w:rsidR="00B429F0" w:rsidRPr="008B47B3" w:rsidRDefault="00B429F0" w:rsidP="00B429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29F0" w:rsidRPr="00A33AF8" w:rsidRDefault="00B429F0" w:rsidP="00B429F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33AF8">
        <w:rPr>
          <w:rFonts w:ascii="Times New Roman" w:hAnsi="Times New Roman"/>
          <w:b/>
          <w:sz w:val="24"/>
          <w:szCs w:val="24"/>
        </w:rPr>
        <w:t xml:space="preserve">Раздел 1. Информационная справка о школе </w:t>
      </w:r>
    </w:p>
    <w:p w:rsidR="00B429F0" w:rsidRPr="00A33AF8" w:rsidRDefault="00B429F0" w:rsidP="00B429F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33AF8">
        <w:rPr>
          <w:rFonts w:ascii="Times New Roman" w:hAnsi="Times New Roman"/>
          <w:b/>
          <w:sz w:val="24"/>
          <w:szCs w:val="24"/>
        </w:rPr>
        <w:t>Раздел 2. Организационно-педагогические условия образовательного процесса.</w:t>
      </w:r>
    </w:p>
    <w:p w:rsidR="00B429F0" w:rsidRPr="00A33AF8" w:rsidRDefault="00B429F0" w:rsidP="00B429F0">
      <w:pPr>
        <w:pStyle w:val="a4"/>
        <w:jc w:val="left"/>
        <w:rPr>
          <w:sz w:val="24"/>
          <w:szCs w:val="24"/>
        </w:rPr>
      </w:pPr>
      <w:r w:rsidRPr="00A33AF8">
        <w:rPr>
          <w:sz w:val="24"/>
          <w:szCs w:val="24"/>
        </w:rPr>
        <w:t xml:space="preserve">2.1.Учебный план (структура и направленность). </w:t>
      </w:r>
    </w:p>
    <w:p w:rsidR="00B429F0" w:rsidRPr="00A33AF8" w:rsidRDefault="00B429F0" w:rsidP="00B429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33AF8">
        <w:rPr>
          <w:rFonts w:ascii="Times New Roman" w:hAnsi="Times New Roman"/>
          <w:b/>
          <w:sz w:val="24"/>
          <w:szCs w:val="24"/>
          <w:lang w:eastAsia="ru-RU"/>
        </w:rPr>
        <w:t>Раздел 3.Сведения о кадрах образовательного учреждения.</w:t>
      </w:r>
    </w:p>
    <w:p w:rsidR="00B429F0" w:rsidRPr="00A33AF8" w:rsidRDefault="00B429F0" w:rsidP="00B429F0">
      <w:pPr>
        <w:pStyle w:val="a3"/>
        <w:rPr>
          <w:rFonts w:ascii="Times New Roman" w:hAnsi="Times New Roman"/>
          <w:sz w:val="24"/>
          <w:szCs w:val="24"/>
        </w:rPr>
      </w:pPr>
      <w:r w:rsidRPr="00A33AF8">
        <w:rPr>
          <w:rFonts w:ascii="Times New Roman" w:hAnsi="Times New Roman"/>
          <w:sz w:val="24"/>
          <w:szCs w:val="24"/>
        </w:rPr>
        <w:t>3.1. Состав и квалификация кадров.</w:t>
      </w:r>
    </w:p>
    <w:tbl>
      <w:tblPr>
        <w:tblW w:w="10138" w:type="dxa"/>
        <w:tblLayout w:type="fixed"/>
        <w:tblLook w:val="01E0"/>
      </w:tblPr>
      <w:tblGrid>
        <w:gridCol w:w="10138"/>
      </w:tblGrid>
      <w:tr w:rsidR="00B429F0" w:rsidRPr="00BC124A" w:rsidTr="009549AB">
        <w:tc>
          <w:tcPr>
            <w:tcW w:w="9322" w:type="dxa"/>
          </w:tcPr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 w:rsidRPr="00A33AF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учебной работы школы за 2019-2020</w:t>
            </w:r>
            <w:r w:rsidRPr="00A33AF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B429F0" w:rsidRPr="00BC124A" w:rsidTr="009549AB">
        <w:tc>
          <w:tcPr>
            <w:tcW w:w="9322" w:type="dxa"/>
          </w:tcPr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учебной работы школы</w:t>
            </w:r>
          </w:p>
        </w:tc>
      </w:tr>
      <w:tr w:rsidR="00B429F0" w:rsidRPr="00BC124A" w:rsidTr="009549AB">
        <w:tc>
          <w:tcPr>
            <w:tcW w:w="9322" w:type="dxa"/>
          </w:tcPr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 преподавания в начальной школе.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29F0" w:rsidRPr="00BC124A" w:rsidTr="009549AB">
        <w:tc>
          <w:tcPr>
            <w:tcW w:w="9322" w:type="dxa"/>
          </w:tcPr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преподавания во 2 и 3 ступенях.</w:t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>4.4 Выполнение программного материала</w:t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5. Анализ государственной(итоговой)аттестации выпускников.                                          </w:t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>5.1.Анализ работы школы по подготовке выпускников к государственной (итоговой) аттестации.</w:t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5.2.Статистические результаты итоговой аттестации выпускников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класса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5.3. Статистические результаты итоговой аттестации выпускников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класса.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6.Анализ методической работы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работы методического совета и 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объединений.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7. Анализ воспитательной работы школы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Воспитательная система школы.</w:t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МО классных руководителей. Кадровый состав.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429F0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Досуговая деятельность обучающихся. </w:t>
            </w:r>
          </w:p>
          <w:p w:rsidR="00B429F0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>.4. Участие обучающихся в различных конкурсах.</w:t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7.5. Работа с родителями.</w:t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выводы, рек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омендации и задачи на новый 2020-2021</w:t>
            </w:r>
            <w:r w:rsidRPr="00A33A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29F0" w:rsidRPr="00A33AF8" w:rsidRDefault="00B429F0" w:rsidP="00954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A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</w:pPr>
    </w:p>
    <w:p w:rsidR="00B429F0" w:rsidRDefault="00B429F0" w:rsidP="00B429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429F0" w:rsidRPr="0003617D" w:rsidRDefault="00B429F0" w:rsidP="00B429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3617D">
        <w:rPr>
          <w:rFonts w:ascii="Times New Roman" w:hAnsi="Times New Roman"/>
          <w:b/>
          <w:sz w:val="24"/>
          <w:szCs w:val="24"/>
        </w:rPr>
        <w:t>Раздел 1. Информационная справка о школе</w:t>
      </w:r>
    </w:p>
    <w:p w:rsidR="00B429F0" w:rsidRPr="00BE7FF5" w:rsidRDefault="00B429F0" w:rsidP="00B429F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429F0" w:rsidRPr="00C056C1" w:rsidRDefault="00B429F0" w:rsidP="00B429F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056C1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с.Маргаритово</w:t>
      </w:r>
      <w:r w:rsidRPr="00C056C1">
        <w:rPr>
          <w:rFonts w:ascii="Times New Roman" w:hAnsi="Times New Roman"/>
          <w:smallCaps/>
          <w:sz w:val="24"/>
          <w:szCs w:val="24"/>
        </w:rPr>
        <w:t>»</w:t>
      </w:r>
      <w:r w:rsidRPr="00C056C1">
        <w:rPr>
          <w:rFonts w:ascii="Times New Roman" w:hAnsi="Times New Roman"/>
          <w:sz w:val="24"/>
          <w:szCs w:val="24"/>
        </w:rPr>
        <w:t xml:space="preserve">  ведёт образовательную  деятельность в соответствии с лицензией, выданной  «31» декабря 2013 г. рег. № 187  серия  </w:t>
      </w:r>
      <w:r w:rsidRPr="00C056C1">
        <w:rPr>
          <w:rFonts w:ascii="Times New Roman" w:hAnsi="Times New Roman"/>
          <w:sz w:val="24"/>
          <w:szCs w:val="24"/>
          <w:u w:val="single"/>
        </w:rPr>
        <w:t xml:space="preserve">25Л01 </w:t>
      </w:r>
      <w:r w:rsidRPr="00C056C1">
        <w:rPr>
          <w:rFonts w:ascii="Times New Roman" w:hAnsi="Times New Roman"/>
          <w:sz w:val="24"/>
          <w:szCs w:val="24"/>
        </w:rPr>
        <w:t xml:space="preserve"> №  </w:t>
      </w:r>
      <w:r w:rsidRPr="00C056C1">
        <w:rPr>
          <w:rFonts w:ascii="Times New Roman" w:hAnsi="Times New Roman"/>
          <w:sz w:val="24"/>
          <w:szCs w:val="24"/>
          <w:u w:val="single"/>
        </w:rPr>
        <w:t>0000329</w:t>
      </w:r>
      <w:r w:rsidRPr="00C056C1">
        <w:rPr>
          <w:rFonts w:ascii="Times New Roman" w:hAnsi="Times New Roman"/>
          <w:i/>
          <w:sz w:val="24"/>
          <w:szCs w:val="24"/>
        </w:rPr>
        <w:t xml:space="preserve">. </w:t>
      </w:r>
    </w:p>
    <w:p w:rsidR="00B429F0" w:rsidRPr="00C056C1" w:rsidRDefault="00B429F0" w:rsidP="00B429F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6C1">
        <w:rPr>
          <w:rFonts w:ascii="Times New Roman" w:hAnsi="Times New Roman"/>
          <w:sz w:val="24"/>
          <w:szCs w:val="24"/>
          <w:lang w:eastAsia="ru-RU"/>
        </w:rPr>
        <w:t>Образовательный процесс организуется с учетом  требований о максимально  допустимой нагрузки обучающихся.  Расписание уроков составлено в соответствии с нормативами СанПиНа. Занятия организуются  по пяти-дневной учебной неделе. Продолжительность урока 45 минут, начало  урока в  9.00 – 15.40, перемены по 10 минут(30 мин – большая перемена).</w:t>
      </w:r>
    </w:p>
    <w:p w:rsidR="00B429F0" w:rsidRPr="00C056C1" w:rsidRDefault="00B429F0" w:rsidP="00B429F0">
      <w:pPr>
        <w:pStyle w:val="af3"/>
        <w:spacing w:line="312" w:lineRule="atLeast"/>
        <w:jc w:val="left"/>
        <w:rPr>
          <w:color w:val="333333"/>
        </w:rPr>
      </w:pPr>
      <w:r w:rsidRPr="00C056C1">
        <w:rPr>
          <w:i/>
        </w:rPr>
        <w:t xml:space="preserve">   </w:t>
      </w:r>
      <w:r>
        <w:t xml:space="preserve">          В 2019/2020</w:t>
      </w:r>
      <w:r w:rsidRPr="00C056C1">
        <w:t xml:space="preserve"> учебно</w:t>
      </w:r>
      <w:r>
        <w:t>м году коллектив школы продолжил</w:t>
      </w:r>
      <w:r w:rsidRPr="00C056C1">
        <w:t xml:space="preserve">  работу  по теме:</w:t>
      </w:r>
      <w:r w:rsidRPr="00C056C1">
        <w:rPr>
          <w:rStyle w:val="a5"/>
          <w:i/>
          <w:iCs/>
          <w:color w:val="000000"/>
        </w:rPr>
        <w:t xml:space="preserve"> </w:t>
      </w:r>
      <w:r w:rsidRPr="00C056C1">
        <w:rPr>
          <w:rStyle w:val="af5"/>
          <w:i/>
          <w:iCs/>
          <w:color w:val="000000"/>
        </w:rPr>
        <w:t>«</w:t>
      </w:r>
      <w:r w:rsidRPr="00C056C1">
        <w:rPr>
          <w:rStyle w:val="af4"/>
          <w:rFonts w:eastAsia="MS Mincho"/>
          <w:b/>
          <w:bCs/>
          <w:color w:val="000000"/>
        </w:rPr>
        <w:t>Формирование профессиональных компетенций педагогического коллектива в условиях реализации ФГОС НОО и перехода на ФГОС ООО</w:t>
      </w:r>
      <w:r w:rsidRPr="00C056C1">
        <w:rPr>
          <w:rStyle w:val="af5"/>
          <w:i/>
          <w:iCs/>
          <w:color w:val="000000"/>
        </w:rPr>
        <w:t>»</w:t>
      </w:r>
      <w:r w:rsidRPr="00C056C1">
        <w:rPr>
          <w:rStyle w:val="af5"/>
          <w:i/>
          <w:iCs/>
          <w:color w:val="333333"/>
        </w:rPr>
        <w:t xml:space="preserve"> </w:t>
      </w:r>
    </w:p>
    <w:p w:rsidR="00B429F0" w:rsidRDefault="00B429F0" w:rsidP="00B429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56C1">
        <w:rPr>
          <w:rFonts w:ascii="Times New Roman" w:hAnsi="Times New Roman"/>
          <w:sz w:val="24"/>
          <w:szCs w:val="24"/>
        </w:rPr>
        <w:t xml:space="preserve"> </w:t>
      </w:r>
    </w:p>
    <w:p w:rsidR="00B429F0" w:rsidRPr="00C056C1" w:rsidRDefault="00B429F0" w:rsidP="00B429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56C1">
        <w:rPr>
          <w:rFonts w:ascii="Times New Roman" w:hAnsi="Times New Roman"/>
          <w:b/>
          <w:sz w:val="24"/>
          <w:szCs w:val="24"/>
        </w:rPr>
        <w:t>Раздел 2. Организационно-педагогические условия образовательного процесса.</w:t>
      </w:r>
    </w:p>
    <w:p w:rsidR="00B429F0" w:rsidRPr="00C056C1" w:rsidRDefault="00B429F0" w:rsidP="00B429F0">
      <w:pPr>
        <w:pStyle w:val="a4"/>
        <w:ind w:firstLine="708"/>
        <w:jc w:val="left"/>
        <w:rPr>
          <w:sz w:val="24"/>
          <w:szCs w:val="24"/>
        </w:rPr>
      </w:pPr>
      <w:r w:rsidRPr="00C056C1">
        <w:rPr>
          <w:sz w:val="24"/>
          <w:szCs w:val="24"/>
        </w:rPr>
        <w:t xml:space="preserve">2.1.Учебный план (структура и направленность). </w:t>
      </w:r>
    </w:p>
    <w:p w:rsidR="00B429F0" w:rsidRPr="00ED361E" w:rsidRDefault="00B429F0" w:rsidP="00B429F0">
      <w:pPr>
        <w:pStyle w:val="a4"/>
        <w:ind w:left="567"/>
        <w:jc w:val="both"/>
        <w:rPr>
          <w:color w:val="FF0000"/>
          <w:sz w:val="24"/>
          <w:szCs w:val="24"/>
        </w:rPr>
      </w:pPr>
    </w:p>
    <w:p w:rsidR="00B429F0" w:rsidRPr="00ED361E" w:rsidRDefault="00B429F0" w:rsidP="00B42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D361E">
        <w:rPr>
          <w:rFonts w:ascii="Times New Roman" w:hAnsi="Times New Roman"/>
          <w:sz w:val="24"/>
          <w:szCs w:val="24"/>
        </w:rPr>
        <w:t>Учебный план 1 – 11-х классов разработан на основе Закона от 29.12.2012 № 273-ФЗ «Об образовании в Российской Федера</w:t>
      </w:r>
      <w:r>
        <w:rPr>
          <w:rFonts w:ascii="Times New Roman" w:hAnsi="Times New Roman"/>
          <w:sz w:val="24"/>
          <w:szCs w:val="24"/>
        </w:rPr>
        <w:t>ции», учебный план школы на 2016-2017</w:t>
      </w:r>
      <w:r w:rsidRPr="00ED361E">
        <w:rPr>
          <w:rFonts w:ascii="Times New Roman" w:hAnsi="Times New Roman"/>
          <w:sz w:val="24"/>
          <w:szCs w:val="24"/>
        </w:rPr>
        <w:t xml:space="preserve"> учебный год составлен на основе:</w:t>
      </w:r>
    </w:p>
    <w:p w:rsidR="00B429F0" w:rsidRPr="00ED361E" w:rsidRDefault="00B429F0" w:rsidP="00B42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61E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ED361E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Федерации».</w:t>
      </w:r>
    </w:p>
    <w:p w:rsidR="00B429F0" w:rsidRPr="00ED361E" w:rsidRDefault="00B429F0" w:rsidP="00B429F0">
      <w:pPr>
        <w:pStyle w:val="Default"/>
        <w:jc w:val="both"/>
      </w:pPr>
      <w:r w:rsidRPr="00ED361E">
        <w:t xml:space="preserve">- Базисного учебного плана общеобразовательных учреждений Приморского края № 746-а от 14.06.2011 г. </w:t>
      </w:r>
    </w:p>
    <w:p w:rsidR="00B429F0" w:rsidRPr="00ED361E" w:rsidRDefault="00B429F0" w:rsidP="00B429F0">
      <w:pPr>
        <w:pStyle w:val="Default"/>
        <w:jc w:val="both"/>
      </w:pPr>
      <w:r w:rsidRPr="00ED361E">
        <w:t>- Приказа Министерства образования РФ №1312 от 09.03.2004 г. «Об утверждении федерального базисного учебного плана и примерные учебные планы для общеобразовательных учреждений Российской Федерации, реализующих программы общего образования».</w:t>
      </w:r>
    </w:p>
    <w:p w:rsidR="00B429F0" w:rsidRPr="00ED361E" w:rsidRDefault="00B429F0" w:rsidP="00B429F0">
      <w:pPr>
        <w:pStyle w:val="Default"/>
        <w:jc w:val="both"/>
      </w:pPr>
      <w:r w:rsidRPr="00ED361E">
        <w:t xml:space="preserve">- Приказа Министерства образования и науки РФ № 74 от 01.02.2012 г. «О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ВФ от 9 марта 2004 г. №1312». </w:t>
      </w:r>
    </w:p>
    <w:p w:rsidR="00B429F0" w:rsidRPr="00ED361E" w:rsidRDefault="00B429F0" w:rsidP="00B429F0">
      <w:pPr>
        <w:pStyle w:val="Default"/>
        <w:jc w:val="both"/>
      </w:pPr>
      <w:r w:rsidRPr="00ED361E">
        <w:t>- Приказа Министерства образования и науки РФ № 373 от 06.10.2009 г.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B429F0" w:rsidRPr="00ED361E" w:rsidRDefault="00B429F0" w:rsidP="00B429F0">
      <w:pPr>
        <w:pStyle w:val="Default"/>
        <w:jc w:val="both"/>
      </w:pPr>
      <w:r w:rsidRPr="00ED361E">
        <w:t xml:space="preserve">- Приказа Министерства образования и науки РФ № 1241 от 26.11.2010 г.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 октября 2009 г. №373». </w:t>
      </w:r>
    </w:p>
    <w:p w:rsidR="00B429F0" w:rsidRPr="00ED361E" w:rsidRDefault="00B429F0" w:rsidP="00B429F0">
      <w:pPr>
        <w:pStyle w:val="Default"/>
        <w:jc w:val="both"/>
      </w:pPr>
      <w:r w:rsidRPr="00ED361E">
        <w:t>- Приказа Министерства образования и науки РФ от 01 февраля 2012 года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 марта 2004 года № 1312» (вступил в силу с 01 сентября 2012 года).</w:t>
      </w:r>
    </w:p>
    <w:p w:rsidR="00B429F0" w:rsidRPr="00ED361E" w:rsidRDefault="00B429F0" w:rsidP="00B429F0">
      <w:pPr>
        <w:pStyle w:val="Default"/>
        <w:jc w:val="both"/>
      </w:pPr>
      <w:r w:rsidRPr="00ED361E">
        <w:t>- Приказа Департамента образования и науки Приморского края от 20 февраля 2012 г. №164-а «О внесении изменений в примерный региональный учебный план для образовательных учреждений Приморского края, реализующих программы общего образования на 2012 – 2013 учебный год» .</w:t>
      </w:r>
    </w:p>
    <w:p w:rsidR="00B429F0" w:rsidRPr="00ED361E" w:rsidRDefault="00B429F0" w:rsidP="00B429F0">
      <w:pPr>
        <w:pStyle w:val="Default"/>
        <w:jc w:val="both"/>
        <w:rPr>
          <w:color w:val="auto"/>
        </w:rPr>
      </w:pPr>
      <w:r w:rsidRPr="00ED361E">
        <w:t xml:space="preserve">- Санитарно-эпидимиологических правил и нормативов СанПиН 2.4.2.2821-10 Санитарно-эпидемиологические требования к условиям и организации обучения в общеобразовательных учреждениях, </w:t>
      </w:r>
      <w:r w:rsidRPr="00ED361E">
        <w:rPr>
          <w:color w:val="auto"/>
        </w:rPr>
        <w:t xml:space="preserve">утверждёнными Постановлением Главного государственного санитарного врача Российской Федерации от 29 декабря 2010 года №189. </w:t>
      </w:r>
    </w:p>
    <w:p w:rsidR="00B429F0" w:rsidRPr="00ED361E" w:rsidRDefault="00B429F0" w:rsidP="00B429F0">
      <w:pPr>
        <w:pStyle w:val="Default"/>
        <w:jc w:val="both"/>
        <w:rPr>
          <w:color w:val="auto"/>
        </w:rPr>
      </w:pPr>
      <w:r w:rsidRPr="00ED361E">
        <w:rPr>
          <w:color w:val="auto"/>
        </w:rPr>
        <w:t xml:space="preserve">- Письма Министерства образования и науки РФ от 08.10.2010 года № ИК -1494/19 «О введении третьего часа физической культуры», </w:t>
      </w:r>
    </w:p>
    <w:p w:rsidR="00B429F0" w:rsidRPr="00ED361E" w:rsidRDefault="00B429F0" w:rsidP="00B429F0">
      <w:pPr>
        <w:pStyle w:val="Default"/>
        <w:jc w:val="both"/>
        <w:rPr>
          <w:color w:val="auto"/>
        </w:rPr>
      </w:pPr>
      <w:r w:rsidRPr="00ED361E">
        <w:rPr>
          <w:color w:val="auto"/>
        </w:rPr>
        <w:t xml:space="preserve">- Письма Министерства образования и науки РФ от 04.03.2010 года № 03-413 «О методических рекомендациях по реализации элективных курсов», </w:t>
      </w:r>
    </w:p>
    <w:p w:rsidR="00B429F0" w:rsidRPr="00ED361E" w:rsidRDefault="00B429F0" w:rsidP="00B429F0">
      <w:pPr>
        <w:pStyle w:val="Default"/>
        <w:jc w:val="both"/>
        <w:rPr>
          <w:color w:val="auto"/>
        </w:rPr>
      </w:pPr>
      <w:r w:rsidRPr="00ED361E">
        <w:rPr>
          <w:color w:val="auto"/>
        </w:rPr>
        <w:lastRenderedPageBreak/>
        <w:t xml:space="preserve">- Письма Министерства образования и науки от 09.02.2012 года № 102/03 «О введении курса ОРКСЭ с 01 сентября 2012 года». </w:t>
      </w:r>
    </w:p>
    <w:p w:rsidR="00B429F0" w:rsidRPr="00ED361E" w:rsidRDefault="00B429F0" w:rsidP="00B429F0">
      <w:pPr>
        <w:pStyle w:val="Default"/>
        <w:jc w:val="both"/>
        <w:rPr>
          <w:color w:val="auto"/>
        </w:rPr>
      </w:pPr>
      <w:r w:rsidRPr="00ED361E">
        <w:rPr>
          <w:color w:val="auto"/>
        </w:rPr>
        <w:t>- Письма Департамента образования и науки Приморского края от 30.05.2015 года №23-01-13/839 «О методических рекомендациях по формированию учебного плана в условиях введения ФГОС ООО».</w:t>
      </w:r>
    </w:p>
    <w:p w:rsidR="00B429F0" w:rsidRPr="00A865BB" w:rsidRDefault="00B429F0" w:rsidP="00B429F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</w:t>
      </w:r>
      <w:r w:rsidRPr="00A865BB">
        <w:rPr>
          <w:color w:val="auto"/>
        </w:rPr>
        <w:t xml:space="preserve">При составлении учебного плана обеспечивалась реализация федерального и регионального компонентов образовательного стандарта. </w:t>
      </w:r>
    </w:p>
    <w:p w:rsidR="00B429F0" w:rsidRPr="00A865BB" w:rsidRDefault="00B429F0" w:rsidP="00B429F0">
      <w:pPr>
        <w:pStyle w:val="Default"/>
        <w:jc w:val="both"/>
        <w:rPr>
          <w:color w:val="auto"/>
        </w:rPr>
      </w:pPr>
      <w:r w:rsidRPr="00A865BB">
        <w:rPr>
          <w:color w:val="auto"/>
        </w:rPr>
        <w:t xml:space="preserve">            Продолжительность учебного года: 1, 9 классы — 33 учебные недели, 2—10 классы — 34 учебные недели. Режим работы: по пятидневной учебной неделе.</w:t>
      </w:r>
    </w:p>
    <w:p w:rsidR="00B429F0" w:rsidRPr="00A865BB" w:rsidRDefault="00B429F0" w:rsidP="00B429F0">
      <w:pPr>
        <w:pStyle w:val="Default"/>
        <w:jc w:val="both"/>
        <w:rPr>
          <w:color w:val="auto"/>
        </w:rPr>
      </w:pPr>
      <w:r w:rsidRPr="00A865BB">
        <w:rPr>
          <w:color w:val="auto"/>
        </w:rPr>
        <w:t xml:space="preserve">Федеральный базисный учебный план для </w:t>
      </w:r>
      <w:r w:rsidRPr="00A865BB">
        <w:rPr>
          <w:bCs/>
          <w:color w:val="auto"/>
        </w:rPr>
        <w:t>1 - 4 классов</w:t>
      </w:r>
      <w:r w:rsidRPr="00A865BB">
        <w:rPr>
          <w:b/>
          <w:bCs/>
          <w:color w:val="auto"/>
        </w:rPr>
        <w:t xml:space="preserve"> </w:t>
      </w:r>
      <w:r w:rsidRPr="00A865BB">
        <w:rPr>
          <w:color w:val="auto"/>
        </w:rPr>
        <w:t xml:space="preserve">ориентирован на четырёхлетний нормативный срок освоения образовательных программ начального общего образования. </w:t>
      </w:r>
    </w:p>
    <w:p w:rsidR="00B429F0" w:rsidRPr="00A865BB" w:rsidRDefault="00B429F0" w:rsidP="00B429F0">
      <w:pPr>
        <w:pStyle w:val="Default"/>
        <w:jc w:val="both"/>
        <w:rPr>
          <w:color w:val="auto"/>
        </w:rPr>
      </w:pPr>
      <w:r w:rsidRPr="00A865BB">
        <w:rPr>
          <w:color w:val="auto"/>
        </w:rPr>
        <w:t>Учебный предмет «Английский язык» изучается со 2 класса. В 4 классе введён курс ОРКСЭ. По данному курсу в школе изучается модуль «Основа православной культуры».</w:t>
      </w:r>
    </w:p>
    <w:p w:rsidR="00B429F0" w:rsidRPr="00A865BB" w:rsidRDefault="00B429F0" w:rsidP="00B429F0">
      <w:pPr>
        <w:pStyle w:val="Default"/>
        <w:jc w:val="both"/>
        <w:rPr>
          <w:color w:val="auto"/>
        </w:rPr>
      </w:pPr>
      <w:r w:rsidRPr="00A865BB">
        <w:rPr>
          <w:color w:val="auto"/>
        </w:rPr>
        <w:t xml:space="preserve">          Учебный план </w:t>
      </w:r>
      <w:r w:rsidRPr="00A865BB">
        <w:rPr>
          <w:bCs/>
          <w:color w:val="auto"/>
        </w:rPr>
        <w:t>5,6,7,8,9 класса</w:t>
      </w:r>
      <w:r w:rsidRPr="00A865BB">
        <w:rPr>
          <w:b/>
          <w:bCs/>
          <w:color w:val="auto"/>
        </w:rPr>
        <w:t xml:space="preserve"> </w:t>
      </w:r>
      <w:r w:rsidRPr="00A865BB">
        <w:rPr>
          <w:color w:val="auto"/>
        </w:rPr>
        <w:t xml:space="preserve">сформирован с целью реализации основной образовательной программы основного общего образования МКОУ «СОШ с. Маргаритово», разработанной в соответствии с требованиями федерального государственного образовательного стандарта основного общего образования нового поколения. </w:t>
      </w:r>
    </w:p>
    <w:p w:rsidR="00B429F0" w:rsidRPr="00ED361E" w:rsidRDefault="00B429F0" w:rsidP="00B429F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</w:t>
      </w:r>
      <w:r w:rsidRPr="00ED361E">
        <w:rPr>
          <w:color w:val="auto"/>
        </w:rPr>
        <w:t xml:space="preserve">Цели, реализуемые в рамках Федерального государственного образовательного стандарта, представляются в виде системы ключевых задач, отражающих основные направления: </w:t>
      </w:r>
    </w:p>
    <w:p w:rsidR="00B429F0" w:rsidRPr="00ED361E" w:rsidRDefault="00B429F0" w:rsidP="00B429F0">
      <w:pPr>
        <w:pStyle w:val="Default"/>
        <w:jc w:val="both"/>
        <w:rPr>
          <w:color w:val="auto"/>
        </w:rPr>
      </w:pPr>
      <w:r w:rsidRPr="00ED361E">
        <w:rPr>
          <w:color w:val="auto"/>
        </w:rPr>
        <w:t xml:space="preserve">- 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 </w:t>
      </w:r>
    </w:p>
    <w:p w:rsidR="00B429F0" w:rsidRPr="00ED361E" w:rsidRDefault="00B429F0" w:rsidP="00B429F0">
      <w:pPr>
        <w:pStyle w:val="Default"/>
        <w:jc w:val="both"/>
        <w:rPr>
          <w:color w:val="auto"/>
        </w:rPr>
      </w:pPr>
      <w:r w:rsidRPr="00ED361E">
        <w:rPr>
          <w:color w:val="auto"/>
        </w:rPr>
        <w:t xml:space="preserve">- социальное развитие – воспитание гражданских, демократических и патриотических убеждений, освоение социальных практик, формирование 3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 </w:t>
      </w:r>
    </w:p>
    <w:p w:rsidR="00B429F0" w:rsidRPr="00ED361E" w:rsidRDefault="00B429F0" w:rsidP="00B429F0">
      <w:pPr>
        <w:pStyle w:val="Default"/>
        <w:jc w:val="both"/>
        <w:rPr>
          <w:color w:val="auto"/>
        </w:rPr>
      </w:pPr>
      <w:r w:rsidRPr="00ED361E">
        <w:rPr>
          <w:color w:val="auto"/>
        </w:rPr>
        <w:t xml:space="preserve">- общекультурное развитие – освоение основ наук, основ отечественной и мировой культуры. </w:t>
      </w:r>
    </w:p>
    <w:p w:rsidR="00B429F0" w:rsidRPr="00ED361E" w:rsidRDefault="00B429F0" w:rsidP="00B429F0">
      <w:pPr>
        <w:pStyle w:val="Default"/>
        <w:jc w:val="both"/>
        <w:rPr>
          <w:color w:val="auto"/>
        </w:rPr>
      </w:pPr>
      <w:r w:rsidRPr="00ED361E">
        <w:rPr>
          <w:color w:val="auto"/>
        </w:rPr>
        <w:t xml:space="preserve">Учебный план учитывает обязательный минимум содержания образовательных программ и потребностей учащихся, определяет максимальный объем учебной нагрузки учащихся, учебное время, отводимое на основе государственного образовательного стандарта, по классам. </w:t>
      </w:r>
    </w:p>
    <w:p w:rsidR="00B429F0" w:rsidRPr="00ED361E" w:rsidRDefault="00B429F0" w:rsidP="00B429F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</w:t>
      </w:r>
      <w:r w:rsidRPr="00ED361E">
        <w:rPr>
          <w:color w:val="auto"/>
        </w:rPr>
        <w:t xml:space="preserve">За основу учебного плана основного общего образования взят Базисный учебный план Примерной основной образовательной программы образовательного учреждения. </w:t>
      </w:r>
    </w:p>
    <w:p w:rsidR="00B429F0" w:rsidRPr="00ED361E" w:rsidRDefault="00B429F0" w:rsidP="00B429F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  <w:r w:rsidRPr="00ED361E">
        <w:rPr>
          <w:rFonts w:ascii="Times New Roman" w:hAnsi="Times New Roman"/>
          <w:sz w:val="24"/>
          <w:szCs w:val="24"/>
        </w:rPr>
        <w:t>В соответствии с приказом Минобрнауки России от 30.08.2010 г. № 889 в объем недельной учебной нагрузки введен третий час физической культуры.</w:t>
      </w:r>
    </w:p>
    <w:p w:rsidR="00B429F0" w:rsidRPr="00ED361E" w:rsidRDefault="00B429F0" w:rsidP="00B429F0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ED361E">
        <w:rPr>
          <w:rFonts w:ascii="Times New Roman" w:hAnsi="Times New Roman"/>
          <w:sz w:val="24"/>
          <w:szCs w:val="24"/>
        </w:rPr>
        <w:t>Изучение учебных предметов федерального компонента организуется с использованием учебников и учебных пособий, входящих в федеральный перечень учебников на 201</w:t>
      </w:r>
      <w:r>
        <w:rPr>
          <w:rFonts w:ascii="Times New Roman" w:hAnsi="Times New Roman"/>
          <w:sz w:val="24"/>
          <w:szCs w:val="24"/>
        </w:rPr>
        <w:t>7</w:t>
      </w:r>
      <w:r w:rsidRPr="00ED361E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ED361E">
        <w:rPr>
          <w:rFonts w:ascii="Times New Roman" w:hAnsi="Times New Roman"/>
          <w:sz w:val="24"/>
          <w:szCs w:val="24"/>
        </w:rPr>
        <w:t xml:space="preserve"> учебный год.</w:t>
      </w:r>
    </w:p>
    <w:p w:rsidR="00B429F0" w:rsidRPr="00ED361E" w:rsidRDefault="00B429F0" w:rsidP="00B429F0">
      <w:pPr>
        <w:pStyle w:val="Default"/>
        <w:jc w:val="both"/>
        <w:rPr>
          <w:color w:val="auto"/>
        </w:rPr>
      </w:pPr>
    </w:p>
    <w:p w:rsidR="00B429F0" w:rsidRDefault="00B429F0" w:rsidP="00B429F0">
      <w:pPr>
        <w:jc w:val="right"/>
      </w:pPr>
      <w:r>
        <w:t xml:space="preserve">                                                                                                       </w:t>
      </w:r>
    </w:p>
    <w:p w:rsidR="00B429F0" w:rsidRDefault="00B429F0" w:rsidP="00B429F0">
      <w:pPr>
        <w:jc w:val="right"/>
      </w:pPr>
    </w:p>
    <w:p w:rsidR="00B429F0" w:rsidRDefault="00B429F0" w:rsidP="00B429F0">
      <w:pPr>
        <w:jc w:val="right"/>
      </w:pPr>
    </w:p>
    <w:p w:rsidR="00B429F0" w:rsidRDefault="00B429F0" w:rsidP="00B429F0">
      <w:pPr>
        <w:jc w:val="right"/>
      </w:pPr>
    </w:p>
    <w:p w:rsidR="00B429F0" w:rsidRDefault="00B429F0" w:rsidP="00B429F0">
      <w:pPr>
        <w:jc w:val="right"/>
      </w:pPr>
    </w:p>
    <w:p w:rsidR="00B429F0" w:rsidRDefault="00B429F0" w:rsidP="00B429F0">
      <w:pPr>
        <w:jc w:val="right"/>
      </w:pPr>
    </w:p>
    <w:p w:rsidR="00B429F0" w:rsidRDefault="00B429F0" w:rsidP="00B429F0">
      <w:pPr>
        <w:jc w:val="right"/>
      </w:pPr>
    </w:p>
    <w:p w:rsidR="00B429F0" w:rsidRDefault="00B429F0" w:rsidP="00B429F0">
      <w:pPr>
        <w:jc w:val="right"/>
      </w:pPr>
    </w:p>
    <w:p w:rsidR="00B429F0" w:rsidRDefault="00B429F0" w:rsidP="00B429F0">
      <w:pPr>
        <w:jc w:val="right"/>
      </w:pPr>
    </w:p>
    <w:p w:rsidR="00B429F0" w:rsidRDefault="00B429F0" w:rsidP="00B429F0"/>
    <w:p w:rsidR="00B429F0" w:rsidRDefault="00B429F0" w:rsidP="00B429F0">
      <w:r>
        <w:t xml:space="preserve">                                                                                                                     </w:t>
      </w:r>
    </w:p>
    <w:p w:rsidR="00B429F0" w:rsidRPr="00D77EF2" w:rsidRDefault="00B429F0" w:rsidP="00B429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429F0" w:rsidRPr="00BE7FF5" w:rsidRDefault="00B429F0" w:rsidP="00B42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4FE6">
        <w:rPr>
          <w:rFonts w:ascii="Times New Roman" w:hAnsi="Times New Roman"/>
          <w:b/>
          <w:sz w:val="24"/>
          <w:szCs w:val="24"/>
          <w:lang w:eastAsia="ru-RU"/>
        </w:rPr>
        <w:t>Раздел 3</w:t>
      </w:r>
      <w:r w:rsidRPr="00BE7FF5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C6C70">
        <w:rPr>
          <w:rFonts w:ascii="Times New Roman" w:hAnsi="Times New Roman"/>
          <w:b/>
          <w:sz w:val="24"/>
          <w:szCs w:val="24"/>
          <w:lang w:eastAsia="ru-RU"/>
        </w:rPr>
        <w:t>Сведения о кадрах образовательного учреждения</w:t>
      </w:r>
      <w:r w:rsidRPr="00BE7FF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429F0" w:rsidRDefault="00B429F0" w:rsidP="00B429F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34FE6">
        <w:rPr>
          <w:rFonts w:ascii="Times New Roman" w:hAnsi="Times New Roman"/>
          <w:sz w:val="24"/>
          <w:szCs w:val="24"/>
          <w:lang w:eastAsia="ru-RU"/>
        </w:rPr>
        <w:t>3</w:t>
      </w:r>
      <w:r w:rsidRPr="00BE7FF5">
        <w:rPr>
          <w:rFonts w:ascii="Times New Roman" w:hAnsi="Times New Roman"/>
          <w:sz w:val="24"/>
          <w:szCs w:val="24"/>
          <w:lang w:eastAsia="ru-RU"/>
        </w:rPr>
        <w:t>.1.</w:t>
      </w:r>
      <w:r w:rsidRPr="004D5147">
        <w:rPr>
          <w:rFonts w:ascii="Times New Roman" w:hAnsi="Times New Roman"/>
          <w:sz w:val="24"/>
          <w:szCs w:val="24"/>
        </w:rPr>
        <w:t>Состав и квалификация педагогических  кадров.</w:t>
      </w:r>
    </w:p>
    <w:p w:rsidR="00B429F0" w:rsidRDefault="00B429F0" w:rsidP="00B429F0">
      <w:pPr>
        <w:shd w:val="clear" w:color="auto" w:fill="FFFFFF"/>
        <w:adjustRightInd w:val="0"/>
        <w:ind w:firstLine="708"/>
        <w:jc w:val="both"/>
      </w:pPr>
      <w:r w:rsidRPr="00E96D88">
        <w:rPr>
          <w:rFonts w:ascii="Times New Roman" w:hAnsi="Times New Roman"/>
          <w:sz w:val="24"/>
          <w:szCs w:val="24"/>
        </w:rPr>
        <w:t xml:space="preserve">. </w:t>
      </w:r>
      <w:r>
        <w:t xml:space="preserve">В 2019 / 2020 учебном году в педагогический состав  школы входило  10 учителей.  Основу коллектива составляют педагоги со стажем работы от 19 до 46 лет.  Ряд педагогических работников школы, отмечены правительственными и ведомственными знаками отличия: </w:t>
      </w:r>
    </w:p>
    <w:p w:rsidR="00B429F0" w:rsidRDefault="00B429F0" w:rsidP="00B429F0">
      <w:pPr>
        <w:shd w:val="clear" w:color="auto" w:fill="FFFFFF"/>
        <w:adjustRightInd w:val="0"/>
        <w:jc w:val="both"/>
      </w:pPr>
      <w:r>
        <w:t xml:space="preserve">  -Знаком «Отличник просвещения» - 1 человек;</w:t>
      </w:r>
    </w:p>
    <w:p w:rsidR="00B429F0" w:rsidRDefault="00B429F0" w:rsidP="00B429F0">
      <w:pPr>
        <w:shd w:val="clear" w:color="auto" w:fill="FFFFFF"/>
        <w:adjustRightInd w:val="0"/>
        <w:jc w:val="both"/>
      </w:pPr>
      <w:r>
        <w:t xml:space="preserve"> - Знаком «Почетный работник общего образования» - 1 человек.</w:t>
      </w:r>
    </w:p>
    <w:p w:rsidR="00B429F0" w:rsidRDefault="00B429F0" w:rsidP="00B429F0">
      <w:pPr>
        <w:shd w:val="clear" w:color="auto" w:fill="FFFFFF"/>
        <w:adjustRightInd w:val="0"/>
        <w:jc w:val="both"/>
      </w:pPr>
      <w:r>
        <w:t xml:space="preserve"> -  Почетной грамотой Министерства образования и науки РФ – 5 человека;.</w:t>
      </w:r>
    </w:p>
    <w:p w:rsidR="00B429F0" w:rsidRDefault="00B429F0" w:rsidP="00B429F0">
      <w:pPr>
        <w:shd w:val="clear" w:color="auto" w:fill="FFFFFF"/>
        <w:adjustRightInd w:val="0"/>
        <w:ind w:firstLine="708"/>
        <w:jc w:val="both"/>
      </w:pPr>
      <w:r>
        <w:t xml:space="preserve">В школе работают методические объединения: </w:t>
      </w:r>
    </w:p>
    <w:p w:rsidR="00B429F0" w:rsidRDefault="00B429F0" w:rsidP="00B429F0">
      <w:pPr>
        <w:shd w:val="clear" w:color="auto" w:fill="FFFFFF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Методическое объединение учителей литературы,русского языка</w:t>
      </w:r>
    </w:p>
    <w:p w:rsidR="00B429F0" w:rsidRDefault="00B429F0" w:rsidP="00B429F0">
      <w:pPr>
        <w:shd w:val="clear" w:color="auto" w:fill="FFFFFF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и английского языка ( руководитель М/О – Теселько О.В.) </w:t>
      </w:r>
    </w:p>
    <w:p w:rsidR="00B429F0" w:rsidRDefault="00B429F0" w:rsidP="00B429F0">
      <w:pPr>
        <w:shd w:val="clear" w:color="auto" w:fill="FFFFFF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Методическое объединение учителей естественно – математического цикла </w:t>
      </w:r>
      <w:r>
        <w:t xml:space="preserve"> </w:t>
      </w:r>
    </w:p>
    <w:p w:rsidR="00B429F0" w:rsidRDefault="00B429F0" w:rsidP="00B429F0">
      <w:pPr>
        <w:shd w:val="clear" w:color="auto" w:fill="FFFFFF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(руководитель М/О – Лемешко В.В.) </w:t>
      </w:r>
    </w:p>
    <w:p w:rsidR="00B429F0" w:rsidRDefault="00B429F0" w:rsidP="00B429F0">
      <w:pPr>
        <w:shd w:val="clear" w:color="auto" w:fill="FFFFFF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Методическое объединение начальных классов </w:t>
      </w:r>
    </w:p>
    <w:p w:rsidR="00B429F0" w:rsidRDefault="00B429F0" w:rsidP="00B429F0">
      <w:pPr>
        <w:shd w:val="clear" w:color="auto" w:fill="FFFFFF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( руководитель М/О – Гольцова Т.Г.)</w:t>
      </w:r>
    </w:p>
    <w:p w:rsidR="00B429F0" w:rsidRDefault="00B429F0" w:rsidP="00B429F0">
      <w:pPr>
        <w:shd w:val="clear" w:color="auto" w:fill="FFFFFF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Секция классных руководителей - </w:t>
      </w:r>
    </w:p>
    <w:p w:rsidR="00B429F0" w:rsidRDefault="00B429F0" w:rsidP="00B429F0">
      <w:pPr>
        <w:shd w:val="clear" w:color="auto" w:fill="FFFFFF"/>
        <w:adjustRightInd w:val="0"/>
        <w:ind w:firstLine="851"/>
        <w:jc w:val="both"/>
      </w:pPr>
      <w:r>
        <w:rPr>
          <w:color w:val="000000"/>
        </w:rPr>
        <w:t>( руководитель  М/О – Ковальчук Н.Л.)</w:t>
      </w:r>
    </w:p>
    <w:p w:rsidR="00B429F0" w:rsidRDefault="00B429F0" w:rsidP="00B429F0">
      <w:pPr>
        <w:jc w:val="both"/>
        <w:rPr>
          <w:b/>
        </w:rPr>
      </w:pPr>
      <w:r>
        <w:rPr>
          <w:color w:val="000000"/>
        </w:rPr>
        <w:t xml:space="preserve">                              </w:t>
      </w:r>
      <w:r>
        <w:rPr>
          <w:b/>
        </w:rPr>
        <w:t>Качественный состав педагогических кадров:</w:t>
      </w:r>
    </w:p>
    <w:p w:rsidR="00B429F0" w:rsidRDefault="00B429F0" w:rsidP="00B429F0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  <w:gridCol w:w="1515"/>
        <w:gridCol w:w="1276"/>
        <w:gridCol w:w="1276"/>
        <w:gridCol w:w="1599"/>
        <w:gridCol w:w="1808"/>
        <w:gridCol w:w="1613"/>
      </w:tblGrid>
      <w:tr w:rsidR="00B429F0" w:rsidTr="009549AB">
        <w:trPr>
          <w:trHeight w:val="4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  <w:r>
              <w:t>Соответствие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  <w:r>
              <w:t>1 кв. категория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  <w:r>
              <w:t>В. кв.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  <w:r>
              <w:t>Молодые специалисты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  <w:r>
              <w:t xml:space="preserve">Неспециалисты </w:t>
            </w:r>
          </w:p>
          <w:p w:rsidR="00B429F0" w:rsidRDefault="00B429F0" w:rsidP="009549AB">
            <w:pPr>
              <w:jc w:val="both"/>
            </w:pPr>
            <w:r>
              <w:t>(указать предметы)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  <w:r>
              <w:t>Пенсионеры</w:t>
            </w:r>
          </w:p>
        </w:tc>
      </w:tr>
      <w:tr w:rsidR="00B429F0" w:rsidTr="009549A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0" w:rsidRDefault="00B429F0" w:rsidP="009549AB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  <w:r>
              <w:t>Кол-во и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  <w:r>
              <w:t>Кол-во и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  <w:r>
              <w:t>Кол-во и 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  <w:r>
              <w:t>Кол-во и 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  <w:r>
              <w:t>Кол-во и  %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</w:pPr>
            <w:r>
              <w:t>Кол-во и %</w:t>
            </w:r>
          </w:p>
        </w:tc>
      </w:tr>
      <w:tr w:rsidR="00B429F0" w:rsidTr="009549A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0" w:rsidRDefault="00B429F0" w:rsidP="009549AB">
            <w:pPr>
              <w:jc w:val="both"/>
            </w:pPr>
            <w:r>
              <w:t>Учителей – всего 10; из них:</w:t>
            </w:r>
          </w:p>
          <w:p w:rsidR="00B429F0" w:rsidRDefault="00B429F0" w:rsidP="009549AB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0" w:rsidRDefault="00B429F0" w:rsidP="009549AB">
            <w:pPr>
              <w:jc w:val="both"/>
            </w:pPr>
            <w:r>
              <w:t>2  -- 20 %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>
              <w:t>5</w:t>
            </w:r>
            <w:r w:rsidRPr="00F06FAD">
              <w:t xml:space="preserve"> -</w:t>
            </w:r>
            <w:r>
              <w:t xml:space="preserve"> 50</w:t>
            </w:r>
            <w:r w:rsidRPr="00F06FAD">
              <w:t xml:space="preserve">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2    - 20 %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1   - 10%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F0" w:rsidRDefault="00B429F0" w:rsidP="009549AB">
            <w:pPr>
              <w:jc w:val="both"/>
              <w:rPr>
                <w:color w:val="FF0000"/>
              </w:rPr>
            </w:pPr>
            <w:r>
              <w:t xml:space="preserve">6- 60 </w:t>
            </w:r>
            <w:r w:rsidRPr="00F06FAD">
              <w:t>%</w:t>
            </w:r>
          </w:p>
        </w:tc>
      </w:tr>
    </w:tbl>
    <w:p w:rsidR="00B429F0" w:rsidRDefault="00B429F0" w:rsidP="00B429F0">
      <w:pPr>
        <w:shd w:val="clear" w:color="auto" w:fill="FFFFFF"/>
        <w:adjustRightInd w:val="0"/>
        <w:rPr>
          <w:b/>
          <w:bCs/>
          <w:color w:val="000000"/>
        </w:rPr>
      </w:pPr>
    </w:p>
    <w:p w:rsidR="00B429F0" w:rsidRDefault="00B429F0" w:rsidP="00B429F0">
      <w:pPr>
        <w:shd w:val="clear" w:color="auto" w:fill="FFFFFF"/>
        <w:adjustRightInd w:val="0"/>
        <w:rPr>
          <w:b/>
          <w:bCs/>
          <w:color w:val="000000"/>
        </w:rPr>
      </w:pPr>
    </w:p>
    <w:p w:rsidR="00B429F0" w:rsidRDefault="00B429F0" w:rsidP="00B429F0">
      <w:pPr>
        <w:shd w:val="clear" w:color="auto" w:fill="FFFFFF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Сравнительная таблица квалификационных категорий за  2019 / </w:t>
      </w:r>
      <w:r w:rsidRPr="00037A81">
        <w:rPr>
          <w:b/>
          <w:bCs/>
          <w:iCs/>
          <w:color w:val="000000"/>
        </w:rPr>
        <w:t>20</w:t>
      </w:r>
      <w:r>
        <w:rPr>
          <w:b/>
          <w:bCs/>
          <w:iCs/>
          <w:color w:val="000000"/>
        </w:rPr>
        <w:t>20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>учебный год</w:t>
      </w:r>
    </w:p>
    <w:p w:rsidR="00B429F0" w:rsidRDefault="00B429F0" w:rsidP="00B429F0">
      <w:pPr>
        <w:shd w:val="clear" w:color="auto" w:fill="FFFFFF"/>
        <w:adjustRightInd w:val="0"/>
      </w:pPr>
    </w:p>
    <w:tbl>
      <w:tblPr>
        <w:tblW w:w="0" w:type="auto"/>
        <w:tblCellMar>
          <w:left w:w="40" w:type="dxa"/>
          <w:right w:w="40" w:type="dxa"/>
        </w:tblCellMar>
        <w:tblLook w:val="04A0"/>
      </w:tblPr>
      <w:tblGrid>
        <w:gridCol w:w="3543"/>
        <w:gridCol w:w="1843"/>
        <w:gridCol w:w="2835"/>
      </w:tblGrid>
      <w:tr w:rsidR="00B429F0" w:rsidTr="009549AB">
        <w:trPr>
          <w:trHeight w:val="396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9F0" w:rsidRDefault="00B429F0" w:rsidP="009549AB">
            <w:pPr>
              <w:shd w:val="clear" w:color="auto" w:fill="FFFFFF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Квалификационная категория, разряд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9F0" w:rsidRDefault="00B429F0" w:rsidP="009549AB">
            <w:pPr>
              <w:shd w:val="clear" w:color="auto" w:fill="FFFFFF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Начало года</w:t>
            </w: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9F0" w:rsidRDefault="00B429F0" w:rsidP="009549AB">
            <w:pPr>
              <w:shd w:val="clear" w:color="auto" w:fill="FFFFFF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Конец года</w:t>
            </w:r>
            <w:r>
              <w:rPr>
                <w:b/>
              </w:rPr>
              <w:t xml:space="preserve"> </w:t>
            </w:r>
          </w:p>
        </w:tc>
      </w:tr>
      <w:tr w:rsidR="00B429F0" w:rsidTr="009549AB">
        <w:trPr>
          <w:trHeight w:val="37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9F0" w:rsidRDefault="00B429F0" w:rsidP="009549AB">
            <w:pPr>
              <w:shd w:val="clear" w:color="auto" w:fill="FFFFFF"/>
              <w:adjustRightInd w:val="0"/>
            </w:pPr>
            <w:r>
              <w:t>Высшая квалификационная кате</w:t>
            </w:r>
            <w:r>
              <w:softHyphen/>
              <w:t xml:space="preserve">гория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9F0" w:rsidRDefault="00B429F0" w:rsidP="009549AB">
            <w:pPr>
              <w:shd w:val="clear" w:color="auto" w:fill="FFFFFF"/>
              <w:adjustRightInd w:val="0"/>
            </w:pPr>
            <w:r>
              <w:t xml:space="preserve"> 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9F0" w:rsidRDefault="00B429F0" w:rsidP="009549AB">
            <w:pPr>
              <w:shd w:val="clear" w:color="auto" w:fill="FFFFFF"/>
              <w:adjustRightInd w:val="0"/>
            </w:pPr>
            <w:r>
              <w:t xml:space="preserve"> 2</w:t>
            </w:r>
          </w:p>
        </w:tc>
      </w:tr>
      <w:tr w:rsidR="00B429F0" w:rsidTr="009549AB">
        <w:trPr>
          <w:trHeight w:val="19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9F0" w:rsidRDefault="00B429F0" w:rsidP="009549AB">
            <w:pPr>
              <w:shd w:val="clear" w:color="auto" w:fill="FFFFFF"/>
              <w:adjustRightInd w:val="0"/>
            </w:pPr>
            <w:r>
              <w:rPr>
                <w:color w:val="000000"/>
              </w:rPr>
              <w:t>1-я квалификационная категория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9F0" w:rsidRDefault="00B429F0" w:rsidP="009549AB">
            <w:pPr>
              <w:shd w:val="clear" w:color="auto" w:fill="FFFFFF"/>
              <w:adjustRightInd w:val="0"/>
              <w:spacing w:line="194" w:lineRule="atLeast"/>
            </w:pPr>
            <w:r>
              <w:t xml:space="preserve">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9F0" w:rsidRDefault="00B429F0" w:rsidP="009549AB">
            <w:pPr>
              <w:shd w:val="clear" w:color="auto" w:fill="FFFFFF"/>
              <w:adjustRightInd w:val="0"/>
              <w:spacing w:line="194" w:lineRule="atLeast"/>
            </w:pPr>
            <w:r>
              <w:t xml:space="preserve"> 5</w:t>
            </w:r>
          </w:p>
        </w:tc>
      </w:tr>
      <w:tr w:rsidR="00B429F0" w:rsidTr="009549AB">
        <w:trPr>
          <w:trHeight w:val="202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9F0" w:rsidRDefault="00B429F0" w:rsidP="009549AB">
            <w:pPr>
              <w:shd w:val="clear" w:color="auto" w:fill="FFFFFF"/>
              <w:adjustRightInd w:val="0"/>
            </w:pPr>
            <w:r>
              <w:rPr>
                <w:color w:val="000000"/>
              </w:rPr>
              <w:t>Соответствие должности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9F0" w:rsidRDefault="00B429F0" w:rsidP="009549AB">
            <w:pPr>
              <w:shd w:val="clear" w:color="auto" w:fill="FFFFFF"/>
              <w:adjustRightInd w:val="0"/>
              <w:spacing w:line="202" w:lineRule="atLeast"/>
            </w:pPr>
            <w:r>
              <w:t xml:space="preserve">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9F0" w:rsidRDefault="00B429F0" w:rsidP="009549AB">
            <w:pPr>
              <w:shd w:val="clear" w:color="auto" w:fill="FFFFFF"/>
              <w:adjustRightInd w:val="0"/>
              <w:spacing w:line="202" w:lineRule="atLeast"/>
            </w:pPr>
            <w:r>
              <w:t xml:space="preserve"> 3</w:t>
            </w:r>
          </w:p>
        </w:tc>
      </w:tr>
    </w:tbl>
    <w:p w:rsidR="00B429F0" w:rsidRDefault="00B429F0" w:rsidP="00B429F0">
      <w:pPr>
        <w:shd w:val="clear" w:color="auto" w:fill="FFFFFF"/>
        <w:adjustRightInd w:val="0"/>
        <w:ind w:firstLine="709"/>
        <w:rPr>
          <w:b/>
          <w:bCs/>
          <w:color w:val="000000"/>
        </w:rPr>
      </w:pPr>
    </w:p>
    <w:p w:rsidR="00B429F0" w:rsidRDefault="00B429F0" w:rsidP="00B429F0">
      <w:pPr>
        <w:shd w:val="clear" w:color="auto" w:fill="FFFFFF"/>
        <w:adjustRightInd w:val="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Анализ педагогического состава по педагогическому стажу:</w:t>
      </w:r>
    </w:p>
    <w:p w:rsidR="00B429F0" w:rsidRDefault="00B429F0" w:rsidP="00B429F0">
      <w:pPr>
        <w:shd w:val="clear" w:color="auto" w:fill="FFFFFF"/>
        <w:adjustRightInd w:val="0"/>
        <w:ind w:firstLine="709"/>
        <w:rPr>
          <w:bCs/>
          <w:color w:val="000000"/>
        </w:rPr>
      </w:pPr>
      <w:r>
        <w:rPr>
          <w:bCs/>
          <w:color w:val="000000"/>
        </w:rPr>
        <w:t>От 0 до 5 лет   - 1</w:t>
      </w:r>
    </w:p>
    <w:p w:rsidR="00B429F0" w:rsidRDefault="00B429F0" w:rsidP="00B429F0">
      <w:pPr>
        <w:shd w:val="clear" w:color="auto" w:fill="FFFFFF"/>
        <w:adjustRightInd w:val="0"/>
        <w:ind w:firstLine="709"/>
      </w:pPr>
      <w:r>
        <w:rPr>
          <w:bCs/>
          <w:color w:val="000000"/>
        </w:rPr>
        <w:t>От 5 до 15 лет - 2</w:t>
      </w:r>
    </w:p>
    <w:p w:rsidR="00B429F0" w:rsidRDefault="00B429F0" w:rsidP="00B429F0">
      <w:pPr>
        <w:shd w:val="clear" w:color="auto" w:fill="FFFFFF"/>
        <w:adjustRightInd w:val="0"/>
        <w:ind w:firstLine="709"/>
        <w:rPr>
          <w:color w:val="000000"/>
        </w:rPr>
      </w:pPr>
      <w:r>
        <w:rPr>
          <w:color w:val="000000"/>
        </w:rPr>
        <w:t>От 15 -20 лет - 0</w:t>
      </w:r>
    </w:p>
    <w:p w:rsidR="00B429F0" w:rsidRDefault="00B429F0" w:rsidP="00B429F0">
      <w:pPr>
        <w:shd w:val="clear" w:color="auto" w:fill="FFFFFF"/>
        <w:adjustRightInd w:val="0"/>
        <w:rPr>
          <w:color w:val="000000"/>
        </w:rPr>
      </w:pPr>
      <w:r>
        <w:rPr>
          <w:color w:val="000000"/>
        </w:rPr>
        <w:t xml:space="preserve">            Свыше 20 лет-  6 человек. </w:t>
      </w:r>
    </w:p>
    <w:p w:rsidR="00B429F0" w:rsidRDefault="00B429F0" w:rsidP="00B429F0">
      <w:pPr>
        <w:shd w:val="clear" w:color="auto" w:fill="FFFFFF"/>
        <w:adjustRightInd w:val="0"/>
        <w:ind w:firstLine="709"/>
        <w:rPr>
          <w:color w:val="000000"/>
        </w:rPr>
      </w:pPr>
      <w:r>
        <w:rPr>
          <w:color w:val="000000"/>
        </w:rPr>
        <w:t>Свыше 40 лет – 1</w:t>
      </w:r>
    </w:p>
    <w:p w:rsidR="00B429F0" w:rsidRDefault="00B429F0" w:rsidP="00B429F0">
      <w:pPr>
        <w:shd w:val="clear" w:color="auto" w:fill="FFFFFF"/>
        <w:adjustRightInd w:val="0"/>
        <w:ind w:firstLine="709"/>
      </w:pPr>
    </w:p>
    <w:p w:rsidR="00B429F0" w:rsidRPr="001D1CCD" w:rsidRDefault="00B429F0" w:rsidP="00B429F0">
      <w:pPr>
        <w:shd w:val="clear" w:color="auto" w:fill="FFFFFF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</w:t>
      </w:r>
    </w:p>
    <w:tbl>
      <w:tblPr>
        <w:tblW w:w="10031" w:type="dxa"/>
        <w:tblLayout w:type="fixed"/>
        <w:tblLook w:val="01E0"/>
      </w:tblPr>
      <w:tblGrid>
        <w:gridCol w:w="10031"/>
      </w:tblGrid>
      <w:tr w:rsidR="00B429F0" w:rsidRPr="00BC124A" w:rsidTr="009549AB">
        <w:tc>
          <w:tcPr>
            <w:tcW w:w="10031" w:type="dxa"/>
          </w:tcPr>
          <w:p w:rsidR="00B429F0" w:rsidRPr="006B5140" w:rsidRDefault="00B429F0" w:rsidP="0095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429F0" w:rsidRPr="00BE7FF5" w:rsidRDefault="00B429F0" w:rsidP="0095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7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B5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E7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E7F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работы школы за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9-2020</w:t>
            </w:r>
            <w:r w:rsidRPr="00BE7F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B429F0" w:rsidRPr="00BC124A" w:rsidTr="009549AB">
        <w:tc>
          <w:tcPr>
            <w:tcW w:w="10031" w:type="dxa"/>
          </w:tcPr>
          <w:p w:rsidR="00B429F0" w:rsidRDefault="00B429F0" w:rsidP="009549AB">
            <w:pPr>
              <w:shd w:val="clear" w:color="auto" w:fill="FFFFFF"/>
              <w:adjustRightInd w:val="0"/>
              <w:rPr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b/>
                <w:bCs/>
                <w:color w:val="000000"/>
              </w:rPr>
              <w:t xml:space="preserve">                         2.АНАЛИЗ УЧЕБНО-ВОСПИТАТЕЛЬНОГО ПРОЦЕССА</w:t>
            </w:r>
            <w:r>
              <w:rPr>
                <w:b/>
                <w:bCs/>
                <w:color w:val="000000"/>
                <w:u w:val="single"/>
              </w:rPr>
              <w:t>.</w:t>
            </w:r>
          </w:p>
          <w:p w:rsidR="00B429F0" w:rsidRDefault="00B429F0" w:rsidP="009549AB">
            <w:pPr>
              <w:shd w:val="clear" w:color="auto" w:fill="FFFFFF"/>
              <w:adjustRightInd w:val="0"/>
              <w:rPr>
                <w:b/>
                <w:bCs/>
                <w:color w:val="000000"/>
                <w:u w:val="single"/>
              </w:rPr>
            </w:pPr>
          </w:p>
          <w:p w:rsidR="00B429F0" w:rsidRPr="00134108" w:rsidRDefault="00B429F0" w:rsidP="00954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12F">
              <w:t xml:space="preserve">    </w:t>
            </w:r>
            <w:r>
              <w:t xml:space="preserve">        </w:t>
            </w:r>
            <w:r w:rsidRPr="00134108">
              <w:rPr>
                <w:rFonts w:ascii="Times New Roman" w:hAnsi="Times New Roman"/>
                <w:b/>
                <w:sz w:val="28"/>
                <w:szCs w:val="28"/>
              </w:rPr>
              <w:t>Анализ учебно-воспитательной работы за 2019-2020 учебный год.</w:t>
            </w:r>
          </w:p>
          <w:p w:rsidR="00B429F0" w:rsidRPr="00EC5D87" w:rsidRDefault="00B429F0" w:rsidP="009549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9F0" w:rsidRPr="00134108" w:rsidRDefault="00B429F0" w:rsidP="009549A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429F0" w:rsidRPr="00134108" w:rsidRDefault="00B429F0" w:rsidP="009549AB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134108">
              <w:rPr>
                <w:rFonts w:ascii="Times New Roman" w:hAnsi="Times New Roman"/>
                <w:sz w:val="24"/>
                <w:szCs w:val="24"/>
              </w:rPr>
              <w:t>В 2019 – 2020 чебном году педагогический колл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4108">
              <w:rPr>
                <w:rFonts w:ascii="Times New Roman" w:hAnsi="Times New Roman"/>
                <w:sz w:val="24"/>
                <w:szCs w:val="24"/>
              </w:rPr>
              <w:t>ктив ш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4108">
              <w:rPr>
                <w:rFonts w:ascii="Times New Roman" w:hAnsi="Times New Roman"/>
                <w:sz w:val="24"/>
                <w:szCs w:val="24"/>
              </w:rPr>
              <w:t>олы продолжил работу по методической теме «Формирование профессиональных компетенций педагогического коллектива в условиях реализации ФГОС НОО и перехода на  ФГОС ООО».</w:t>
            </w:r>
          </w:p>
          <w:p w:rsidR="00B429F0" w:rsidRDefault="00B429F0" w:rsidP="009549A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9F0" w:rsidRPr="00EC5D87" w:rsidRDefault="00B429F0" w:rsidP="009549AB">
            <w:pPr>
              <w:pStyle w:val="ab"/>
              <w:numPr>
                <w:ilvl w:val="0"/>
                <w:numId w:val="44"/>
              </w:num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87">
              <w:rPr>
                <w:rFonts w:ascii="Times New Roman" w:hAnsi="Times New Roman"/>
                <w:b/>
                <w:sz w:val="24"/>
                <w:szCs w:val="24"/>
              </w:rPr>
              <w:t>Характеристика  кадрового состава</w:t>
            </w:r>
          </w:p>
          <w:p w:rsidR="00B429F0" w:rsidRDefault="00B429F0" w:rsidP="009549A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  2019 - 2020 учебном году в педагогический состав  школы входило  10 учителей.  В этом году коллектив пополнился молодым педагогом: Бондарь В.В. прошла профессиональную переподготовку на базе высшего образования и работала учителем русского языка и литературы в 5, 6 классах, что способствовало решению кадровой   проблемы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области преподавания русского языка и литературы. Основу коллектива составляют педагоги со стажем работы от 20  лет.  Ряд педагогических работников школы, отмечены правительственными и ведомственными знаками отличия: 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-Знаком «Отличник просвещения» - 1 человек;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Знаком «Почетный работник общего образования» - 1 человек.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Почетной грамотой Министерства образования и науки РФ –6 человек;.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школе работают методические объединения: 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Методическое объединение учителей литературы,русского языка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английского языка ( руководитель М/О – Теселько О.В.) 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Методическое объединение учителей естественно – математического цикла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(руководитель М/О – Лемешко В.В.) 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Методическое объединение начальных классов 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руководитель М/О – Гольцова Т.Г.)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Секция классных руководителей - 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руководитель  М/О – Ковальчук Н.Л.)</w:t>
            </w:r>
          </w:p>
          <w:p w:rsidR="00B429F0" w:rsidRDefault="00B429F0" w:rsidP="009549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82"/>
              <w:gridCol w:w="1256"/>
              <w:gridCol w:w="1256"/>
            </w:tblGrid>
            <w:tr w:rsidR="00B429F0" w:rsidTr="009549AB"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2019-2020</w:t>
                  </w:r>
                </w:p>
              </w:tc>
            </w:tr>
            <w:tr w:rsidR="00B429F0" w:rsidTr="009549AB"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Всего педагогов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B429F0" w:rsidTr="009549AB"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Мужчин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429F0" w:rsidTr="009549AB"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женщин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6550" cy="2305050"/>
                  <wp:effectExtent l="19050" t="0" r="0" b="0"/>
                  <wp:docPr id="5" name="Диаграмма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18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9F0" w:rsidRDefault="00B429F0" w:rsidP="009549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76"/>
              <w:gridCol w:w="465"/>
              <w:gridCol w:w="709"/>
            </w:tblGrid>
            <w:tr w:rsidR="00B429F0" w:rsidTr="009549AB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2018-20</w:t>
                  </w: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2019-2020</w:t>
                  </w:r>
                </w:p>
              </w:tc>
            </w:tr>
            <w:tr w:rsidR="00B429F0" w:rsidTr="009549AB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20-25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429F0" w:rsidTr="009549AB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25-40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29F0" w:rsidTr="009549AB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40-55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429F0" w:rsidTr="009549AB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&gt;55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00575" cy="2762250"/>
                  <wp:effectExtent l="19050" t="0" r="9525" b="0"/>
                  <wp:docPr id="4" name="Диаграмма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3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9F0" w:rsidRDefault="00B429F0" w:rsidP="009549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Образовательный ценз:</w:t>
            </w:r>
          </w:p>
          <w:p w:rsidR="00B429F0" w:rsidRDefault="00B429F0" w:rsidP="009549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49"/>
              <w:gridCol w:w="1256"/>
              <w:gridCol w:w="1256"/>
            </w:tblGrid>
            <w:tr w:rsidR="00B429F0" w:rsidTr="009549AB"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2019-2020</w:t>
                  </w:r>
                </w:p>
              </w:tc>
            </w:tr>
            <w:tr w:rsidR="00B429F0" w:rsidTr="009549AB"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B429F0" w:rsidTr="009549AB"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Средне - специальное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429F0" w:rsidTr="009549AB"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Нет педагогического </w:t>
                  </w:r>
                </w:p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24275" cy="2257425"/>
                  <wp:effectExtent l="19050" t="0" r="9525" b="0"/>
                  <wp:docPr id="3" name="Диаграмм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6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Сравнительная таблица квалификационных категорий</w:t>
            </w: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45"/>
              <w:gridCol w:w="1256"/>
              <w:gridCol w:w="1256"/>
            </w:tblGrid>
            <w:tr w:rsidR="00B429F0" w:rsidTr="009549AB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2019-2020</w:t>
                  </w:r>
                </w:p>
              </w:tc>
            </w:tr>
            <w:tr w:rsidR="00B429F0" w:rsidTr="009549AB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29F0" w:rsidTr="009549AB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429F0" w:rsidTr="009549AB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429F0" w:rsidTr="009549AB"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Без категории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48075" cy="2495550"/>
                  <wp:effectExtent l="19050" t="0" r="9525" b="0"/>
                  <wp:docPr id="2" name="Диаграмма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28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Звания и награды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084"/>
              <w:gridCol w:w="1316"/>
              <w:gridCol w:w="1256"/>
            </w:tblGrid>
            <w:tr w:rsidR="00B429F0" w:rsidTr="009549AB"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2018 -2019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2019-2020</w:t>
                  </w:r>
                </w:p>
              </w:tc>
            </w:tr>
            <w:tr w:rsidR="00B429F0" w:rsidTr="009549AB"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Отличник народного просвещения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429F0" w:rsidTr="009549AB"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Почетный работник общего образования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429F0" w:rsidTr="009549AB">
              <w:tc>
                <w:tcPr>
                  <w:tcW w:w="6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Почетная грамота министерства образования и науки РФ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88"/>
              <w:gridCol w:w="1256"/>
              <w:gridCol w:w="1256"/>
            </w:tblGrid>
            <w:tr w:rsidR="00B429F0" w:rsidTr="009549AB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2019-2020</w:t>
                  </w:r>
                </w:p>
              </w:tc>
            </w:tr>
            <w:tr w:rsidR="00B429F0" w:rsidTr="009549AB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До 2-х лет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429F0" w:rsidTr="009549AB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От 2-х до 5 лет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429F0" w:rsidTr="009549AB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От 5 до 10 лет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29F0" w:rsidTr="009549AB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От 10 до 20 лет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429F0" w:rsidTr="009549AB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Свыше 20 лет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0949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00575" cy="2762250"/>
                  <wp:effectExtent l="19050" t="0" r="9525" b="0"/>
                  <wp:docPr id="1" name="Диаграмм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 школы являются членами профессиональных  Интернет-сообществ: «Учительский портал», «Социальная сеть работников образования», «Мультиурок», «Преемственность в образовании», «Pedsovet». Пять педагогов имеют собственный сайт на портале «Инфоурок».</w:t>
            </w: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Таким образом, кадровый состав учителей остается стабильным, достигшим достаточного уровня профессионализма и ответственности за результаты своего труда.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29F0" w:rsidRDefault="00B429F0" w:rsidP="009549AB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29F0" w:rsidRPr="00EC5D87" w:rsidRDefault="00B429F0" w:rsidP="009549AB">
            <w:pPr>
              <w:pStyle w:val="ab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работа</w:t>
            </w: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pStyle w:val="ab"/>
              <w:ind w:firstLine="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учащихся на начало года  - 30 уч-ся., на конец – 30 уч-ся.  Движение учащихся:  выбыло 2 уч-ся (4 класс,11 класс), прибыло 2 уч-ся (10-11 классы – 2 уч-ся).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Оценочную аттестацию прошли 29 учащихся. Успеваемость 100%.</w:t>
            </w: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Окончили учебный год на «4» и «5» 8 учащихся, качество знаний составило 27,6 %, что на 3,5% выше чем по итогам 1-го полугодия (24,1%),  в том числе:</w:t>
            </w:r>
          </w:p>
          <w:p w:rsidR="00B429F0" w:rsidRDefault="00B429F0" w:rsidP="009549AB">
            <w:pPr>
              <w:pStyle w:val="ab"/>
              <w:ind w:firstLine="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2 – 4 классах –  2 уч-ся , качество знаний составило 20%, что на 13,3% меньше, чем по итогам 1-го полугодия (33,3%). Вывод: наблюдается падение качества знаний в начальной школе, для сравнения на конец 2018-2019 года: 44.4% (4 уч-ся);</w:t>
            </w:r>
          </w:p>
          <w:p w:rsidR="00B429F0" w:rsidRPr="0057714E" w:rsidRDefault="00B429F0" w:rsidP="009549AB">
            <w:pPr>
              <w:pStyle w:val="ab"/>
              <w:ind w:firstLine="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 – 9 классах –  5 уч-ся, качество знаний составило 31,25%, что на 6,25% выше, чем по итогам 1-го полугодия (25%), но ниже на 4,45%,  чем на конец предыдущего учебного года. Для сравнения на конец 2018-2019 года качество знаний в 5 – 9 классах составило  35,7% .  В</w:t>
            </w:r>
            <w:r w:rsidRPr="0057714E">
              <w:rPr>
                <w:rFonts w:ascii="Times New Roman" w:hAnsi="Times New Roman"/>
                <w:sz w:val="24"/>
                <w:szCs w:val="24"/>
              </w:rPr>
              <w:t xml:space="preserve"> 9 классе качество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составило 40% против </w:t>
            </w:r>
            <w:r w:rsidRPr="0057714E">
              <w:rPr>
                <w:rFonts w:ascii="Times New Roman" w:hAnsi="Times New Roman"/>
                <w:sz w:val="24"/>
                <w:szCs w:val="24"/>
              </w:rPr>
              <w:t xml:space="preserve"> 50%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коней 2018 – 2019 учебного года </w:t>
            </w:r>
            <w:r w:rsidRPr="0057714E">
              <w:rPr>
                <w:rFonts w:ascii="Times New Roman" w:hAnsi="Times New Roman"/>
                <w:sz w:val="24"/>
                <w:szCs w:val="24"/>
              </w:rPr>
              <w:t>(2 хорошиста).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Таким образом, на средей ступени также наблюдается падение качества знаний.</w:t>
            </w:r>
          </w:p>
          <w:p w:rsidR="00B429F0" w:rsidRDefault="00B429F0" w:rsidP="009549AB">
            <w:pPr>
              <w:pStyle w:val="ab"/>
              <w:ind w:firstLine="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 классе – 1 хорошист, качество знаний 25%. Для сравнения на конец 2018-2019 года качество знаний 100% (1 уч-ся в 11 классе окончила год на «4» и «5»).</w:t>
            </w: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восьмом классе 1 учащийся обучается по программе 8-го вида, класс является инклюзивным.</w:t>
            </w: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сочинением по допуску к ЕГЭ в 2020 г. справились 100% учащихся 11-го класса.</w:t>
            </w: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всем учебным предметам выполнена.</w:t>
            </w: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замещенных уроков 98, в том числе – 100%. Незамещенных уроков нет.</w:t>
            </w: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Пропущено уроков по итогам года: 1657 (по болезни и уважительным причинам), пропусков без уважительных причин нет.</w:t>
            </w: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учащиеся 9-го и 11-го классов аттестованы и получили аттестаты без прохождения ГИА в форме ОГЭ и ЕГЭ на основании распоряжения Министерства просвещения РФ в связи сраспространением новой короновирусной инфекции.</w:t>
            </w: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429F0" w:rsidRPr="00832364" w:rsidRDefault="00B429F0" w:rsidP="009549A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832364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по отдельнымм предметам (средний балл):</w:t>
            </w: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5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426"/>
              <w:gridCol w:w="567"/>
              <w:gridCol w:w="567"/>
              <w:gridCol w:w="425"/>
              <w:gridCol w:w="425"/>
              <w:gridCol w:w="425"/>
              <w:gridCol w:w="600"/>
              <w:gridCol w:w="532"/>
              <w:gridCol w:w="425"/>
              <w:gridCol w:w="563"/>
              <w:gridCol w:w="675"/>
              <w:gridCol w:w="586"/>
              <w:gridCol w:w="510"/>
              <w:gridCol w:w="45"/>
              <w:gridCol w:w="480"/>
              <w:gridCol w:w="765"/>
              <w:gridCol w:w="45"/>
              <w:gridCol w:w="721"/>
              <w:gridCol w:w="588"/>
              <w:gridCol w:w="786"/>
              <w:gridCol w:w="567"/>
              <w:gridCol w:w="851"/>
            </w:tblGrid>
            <w:tr w:rsidR="00B429F0" w:rsidRPr="005E77AA" w:rsidTr="009549A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класс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Русский яз.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Лит-ра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Англ. яз.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Матем.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Инф-ка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физика</w:t>
                  </w:r>
                </w:p>
              </w:tc>
              <w:tc>
                <w:tcPr>
                  <w:tcW w:w="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химия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география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история</w:t>
                  </w:r>
                </w:p>
              </w:tc>
              <w:tc>
                <w:tcPr>
                  <w:tcW w:w="1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Обществозн.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чтение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Окрж. мир</w:t>
                  </w:r>
                </w:p>
              </w:tc>
            </w:tr>
            <w:tr w:rsidR="00B429F0" w:rsidRPr="005E77AA" w:rsidTr="009549A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</w:t>
                  </w:r>
                </w:p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</w:t>
                  </w:r>
                </w:p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7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2019-2020</w:t>
                  </w:r>
                </w:p>
              </w:tc>
            </w:tr>
            <w:tr w:rsidR="00B429F0" w:rsidRPr="005E77AA" w:rsidTr="009549A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3,7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B429F0" w:rsidRPr="005E77AA" w:rsidTr="009549A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3.3</w:t>
                  </w:r>
                </w:p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B429F0" w:rsidRPr="005E77AA" w:rsidTr="009549A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3.3</w:t>
                  </w:r>
                </w:p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3,6</w:t>
                  </w:r>
                </w:p>
              </w:tc>
            </w:tr>
            <w:tr w:rsidR="00B429F0" w:rsidRPr="005E77AA" w:rsidTr="009549A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4,5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4,5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4,5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4,5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429F0" w:rsidRPr="005E77AA" w:rsidTr="009549A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3.0</w:t>
                  </w:r>
                </w:p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4,5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4,5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4,5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429F0" w:rsidRPr="005E77AA" w:rsidTr="009549A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3,4</w:t>
                  </w:r>
                </w:p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4,6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4.5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429F0" w:rsidRPr="005E77AA" w:rsidTr="009549A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429F0" w:rsidRPr="005E77AA" w:rsidTr="009549A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3.75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429F0" w:rsidRPr="005E77AA" w:rsidTr="009549A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3,75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3,25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3,25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4,75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4.25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</w:pPr>
                  <w:r w:rsidRPr="002C0949">
                    <w:rPr>
                      <w:rFonts w:ascii="Times New Roman" w:hAnsi="Times New Roman"/>
                      <w:color w:val="00B050"/>
                      <w:sz w:val="16"/>
                      <w:szCs w:val="16"/>
                    </w:rPr>
                    <w:t>4.25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9F0" w:rsidRPr="002C0949" w:rsidRDefault="00B429F0" w:rsidP="009549AB">
                  <w:pPr>
                    <w:pStyle w:val="ab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сравнению с итогами 2018 – 2019 учебного года  положительная динамика наблюдается по следующим предметам: рсский язык (5 класс), литература (5, 6 классы);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ангийский язык (1 класс); математика (2 класс, 11 класс); физика ( 8 класс, 9 класс); гография (11 класс); история ( 6 клас, 11 класс)обществознание (5,6, 11 классы);  информатика (кружающий мир (4 класс).английский язык (9 класс); математика (11 класс).</w:t>
            </w:r>
          </w:p>
          <w:p w:rsidR="00B429F0" w:rsidRPr="005E0BAC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5E0BAC">
              <w:rPr>
                <w:rFonts w:ascii="Times New Roman" w:hAnsi="Times New Roman"/>
                <w:sz w:val="24"/>
                <w:szCs w:val="24"/>
              </w:rPr>
              <w:t xml:space="preserve"> Отрицательная динамика: 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(3, 9,11 </w:t>
            </w:r>
            <w:r w:rsidRPr="005E0BA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ы);литертура (9 класс)</w:t>
            </w:r>
            <w:r w:rsidRPr="005E0B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химия (9, 11 классы); физика (7,11 классы), география (9, 11 классы)* ; история (9 класс); обществознаие (7 класс).</w:t>
            </w:r>
          </w:p>
          <w:p w:rsidR="00B429F0" w:rsidRPr="005E0BAC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Выводы: </w:t>
            </w:r>
          </w:p>
          <w:p w:rsidR="00B429F0" w:rsidRPr="00AB6060" w:rsidRDefault="00B429F0" w:rsidP="009549AB">
            <w:pPr>
              <w:pStyle w:val="ab"/>
              <w:numPr>
                <w:ilvl w:val="0"/>
                <w:numId w:val="42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качества знаний в начальной школе.</w:t>
            </w:r>
          </w:p>
          <w:p w:rsidR="00B429F0" w:rsidRDefault="00B429F0" w:rsidP="009549AB">
            <w:pPr>
              <w:pStyle w:val="ab"/>
              <w:numPr>
                <w:ilvl w:val="0"/>
                <w:numId w:val="42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переходе из среднего звена в старшую школу также наблюдается падение качества знаний.</w:t>
            </w: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429F0" w:rsidRDefault="00B429F0" w:rsidP="00954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внутренние  причины низкого качества знаний:</w:t>
            </w:r>
          </w:p>
          <w:p w:rsidR="00B429F0" w:rsidRPr="00EC1891" w:rsidRDefault="00B429F0" w:rsidP="009549AB">
            <w:pPr>
              <w:pStyle w:val="af3"/>
              <w:spacing w:after="0" w:line="294" w:lineRule="atLeast"/>
            </w:pPr>
            <w:r w:rsidRPr="00EC1891">
              <w:t xml:space="preserve">                </w:t>
            </w:r>
            <w:r>
              <w:t>МКОУ «СОШ с.Маргаритово» является малокомплектной школой, в настоящий момент в ней  обучается 30</w:t>
            </w:r>
            <w:r w:rsidRPr="00EC1891">
              <w:t xml:space="preserve"> учеников. Вероятно, эта тенденция сохранится в ближайшие 5 лет.</w:t>
            </w:r>
          </w:p>
          <w:p w:rsidR="00B429F0" w:rsidRPr="00EC1891" w:rsidRDefault="00B429F0" w:rsidP="009549AB">
            <w:pPr>
              <w:pStyle w:val="af3"/>
              <w:spacing w:after="0" w:line="294" w:lineRule="atLeast"/>
            </w:pPr>
            <w:r w:rsidRPr="00EC1891">
              <w:t>Малокомплектная школа –школа, в которой из-за недостаточного количества детей создаются разновозрастные, с малой наполняемостью классы, и один учитель одновременно работает с несколькими классами.</w:t>
            </w:r>
          </w:p>
          <w:p w:rsidR="00B429F0" w:rsidRPr="00EC1891" w:rsidRDefault="00B429F0" w:rsidP="009549AB">
            <w:pPr>
              <w:pStyle w:val="af3"/>
              <w:spacing w:after="0" w:line="294" w:lineRule="atLeast"/>
            </w:pPr>
            <w:r w:rsidRPr="00EC1891">
              <w:t>На данный момент в начальной шко</w:t>
            </w:r>
            <w:r>
              <w:t>ле действует два разновозрастных</w:t>
            </w:r>
            <w:r w:rsidRPr="00EC1891">
              <w:t xml:space="preserve"> класс</w:t>
            </w:r>
            <w:r>
              <w:t>а-комплекта: 1и 4 классы; 2 и 3 классы.</w:t>
            </w:r>
          </w:p>
          <w:p w:rsidR="00B429F0" w:rsidRPr="00EC1891" w:rsidRDefault="00B429F0" w:rsidP="009549AB">
            <w:pPr>
              <w:pStyle w:val="af3"/>
              <w:spacing w:after="0" w:line="294" w:lineRule="atLeast"/>
            </w:pPr>
            <w:r w:rsidRPr="00EC1891">
              <w:t>Учебная деятельность учащихся в разновозрастном класс-комплекте имеет свои </w:t>
            </w:r>
            <w:r w:rsidRPr="00EC1891">
              <w:rPr>
                <w:b/>
                <w:bCs/>
              </w:rPr>
              <w:t>особенности:</w:t>
            </w:r>
          </w:p>
          <w:p w:rsidR="00B429F0" w:rsidRPr="00EC1891" w:rsidRDefault="00B429F0" w:rsidP="009549AB">
            <w:pPr>
              <w:pStyle w:val="af3"/>
              <w:spacing w:after="0" w:line="294" w:lineRule="atLeast"/>
            </w:pPr>
            <w:r w:rsidRPr="00EC1891">
              <w:t>-учитель работает с двумя классами одновременно;</w:t>
            </w:r>
          </w:p>
          <w:p w:rsidR="00B429F0" w:rsidRPr="00EC1891" w:rsidRDefault="00B429F0" w:rsidP="009549AB">
            <w:pPr>
              <w:pStyle w:val="af3"/>
              <w:spacing w:after="0" w:line="294" w:lineRule="atLeast"/>
            </w:pPr>
            <w:r w:rsidRPr="00EC1891">
              <w:t>-разный</w:t>
            </w:r>
            <w:r>
              <w:t xml:space="preserve"> возраст учащихся </w:t>
            </w:r>
            <w:r w:rsidRPr="00EC1891">
              <w:t>;</w:t>
            </w:r>
          </w:p>
          <w:p w:rsidR="00B429F0" w:rsidRPr="00EC1891" w:rsidRDefault="00B429F0" w:rsidP="009549AB">
            <w:pPr>
              <w:pStyle w:val="af3"/>
              <w:spacing w:after="0" w:line="294" w:lineRule="atLeast"/>
            </w:pPr>
            <w:r w:rsidRPr="00EC1891">
              <w:t>-50% времени на уроке учащиеся работают самостоятельно, а поэтому учащиеся малокомплектных школ должны, как никто другой, уметь планировать свою деятельность,</w:t>
            </w:r>
            <w:r>
              <w:t xml:space="preserve"> </w:t>
            </w:r>
            <w:r w:rsidRPr="00EC1891">
              <w:t>самостоятельно контролировать и оценивать её выполнение.</w:t>
            </w:r>
          </w:p>
          <w:p w:rsidR="00B429F0" w:rsidRDefault="00B429F0" w:rsidP="009549AB">
            <w:pPr>
              <w:pStyle w:val="af3"/>
              <w:spacing w:after="0" w:line="294" w:lineRule="atLeast"/>
            </w:pPr>
            <w:r w:rsidRPr="00EC1891">
              <w:t>Казалось бы, работать в таких классах гораздо легче. Можно организовать индивидуальную работу с каждым, дать учащемуся больше знани</w:t>
            </w:r>
            <w:r>
              <w:t>й. Однако исследования показываю</w:t>
            </w:r>
            <w:r w:rsidRPr="00EC1891">
              <w:t>т обратное. Однообразная обстановка, психологическая незащищенность учащихся, ежедневные страхи,</w:t>
            </w:r>
            <w:r>
              <w:t xml:space="preserve"> </w:t>
            </w:r>
            <w:r w:rsidRPr="00EC1891">
              <w:t>что его обязательно спросят –</w:t>
            </w:r>
            <w:r>
              <w:t xml:space="preserve"> снижаю</w:t>
            </w:r>
            <w:r w:rsidRPr="00EC1891">
              <w:t>т уровень успеваемости. Резко снижается мотивация к обучению у детей, качество обучения страдает.</w:t>
            </w:r>
          </w:p>
          <w:p w:rsidR="00B429F0" w:rsidRDefault="00B429F0" w:rsidP="009549AB">
            <w:pPr>
              <w:pStyle w:val="af3"/>
              <w:spacing w:after="0" w:line="294" w:lineRule="atLeast"/>
            </w:pPr>
          </w:p>
          <w:p w:rsidR="00B429F0" w:rsidRPr="00EC1891" w:rsidRDefault="00B429F0" w:rsidP="009549AB">
            <w:pPr>
              <w:pStyle w:val="af3"/>
              <w:spacing w:after="0" w:line="294" w:lineRule="atLeast"/>
            </w:pPr>
            <w:r>
              <w:t>Так же причинами низкого качества знаний являются: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недостаточная материально-техническая база и как следствие недостаточная практическая и деятельностная направленность в образовательном процессе в соответствии с требованиями ФГОС;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наличие только одной точки доступа к сети Интернет, что исключает использование ресурсов электронных библиотек и виртуальных лабораторий на уроках физики, химии, информатики, географии, биологии;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отсутствие единой школьной локальной компьютерной сети, что существенно тормозит внедрение инновационных технологий; 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дефицит кадров  учителей русского языка;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высокая педагогическая нагрузка, приводящая к эмоциональному выгоранию педагогов;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снижение творческой активности учащихся;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низкая мотивация учащихся к обучению, отсутствие у многих учащихся стремления к самостоятельной познавательной деятельности, способствующей умственному развитию и выработке ключевых компетентностей,  нежелание учиться;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 xml:space="preserve">- самоустранение родителей от воспитания своих детей; 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бесконтрольность детей в семье, влияние социальных, экономических факторов;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перегруженность детей домашними обязанностями  (кроме того, из-за отсутствия в селе детского сада многие нянчат младших братьев, сестёр, по этой же причине они могут пропускать уроки по распоряжению родителей);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низкое качество знаний учащихся по отдельным предметам;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-недостаточная работа учителей предметников с сильными учащимися;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отсутствие систематической работы по устранению пробелов в знаниях у неуспевающих учащихся из-за большой педагогической нагрузки.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b/>
                <w:sz w:val="24"/>
                <w:szCs w:val="24"/>
              </w:rPr>
              <w:t>Внешние причины: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удаленность от районного центра (100 км);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отсутствие культурных и досуговых учреждений;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невозможность принимать участие в районных спортивных и культурно-массовых мероприятиях из-за отсутствия регулярного транспортного сообщения  с п.Ольга;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низкий социальный статус большинства семей;</w:t>
            </w:r>
          </w:p>
          <w:p w:rsidR="00B429F0" w:rsidRPr="00EC1891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безработица;</w:t>
            </w:r>
          </w:p>
          <w:p w:rsidR="00B429F0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891">
              <w:rPr>
                <w:rFonts w:ascii="Times New Roman" w:eastAsia="Times New Roman" w:hAnsi="Times New Roman"/>
                <w:sz w:val="24"/>
                <w:szCs w:val="24"/>
              </w:rPr>
              <w:t>- алкоголизм и асоциальный образ жизни родителей.</w:t>
            </w:r>
          </w:p>
          <w:p w:rsidR="00B429F0" w:rsidRPr="00606053" w:rsidRDefault="00B429F0" w:rsidP="00954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60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основании анализа учебно – воспитательной работы и результатов итоговой аттестации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 поледние два года </w:t>
            </w:r>
            <w:r w:rsidRPr="00606053">
              <w:rPr>
                <w:rFonts w:ascii="Times New Roman" w:eastAsia="Times New Roman" w:hAnsi="Times New Roman"/>
                <w:b/>
                <w:sz w:val="24"/>
                <w:szCs w:val="24"/>
              </w:rPr>
              <w:t>педколлективом школы разработан и утвержден Проект повышенияя качества знаний на 2020 – 2021 учебный год.</w:t>
            </w:r>
          </w:p>
          <w:p w:rsidR="00B429F0" w:rsidRPr="008911E2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Pr="00EC5D87" w:rsidRDefault="00B429F0" w:rsidP="009549AB">
            <w:pPr>
              <w:pStyle w:val="ab"/>
              <w:numPr>
                <w:ilvl w:val="0"/>
                <w:numId w:val="42"/>
              </w:num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EC5D87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работа.</w:t>
            </w:r>
          </w:p>
          <w:bookmarkEnd w:id="0"/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2019 – 2020 чебном годуу согласно плану воспитательной работы были проведены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традиционные мероприятия: День знаний, Золотая осень, День матери, Новогодние праздники, месячник военно –патриотического воспитания, День святого Валентина, 8-ое Марта.</w:t>
            </w: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приняли участие в школьном туристском слете.</w:t>
            </w: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Прошли школьные олимпиады. Победители школьных олимпиад приняли участие в муниципальном этапе Всероссийской олимпиады школьников. Завоеваны призовые места: Тихоненко С.  - 9 класс, биология.</w:t>
            </w: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Участвовали в районном конкурсе декоративно-прикладного творчества «Карусель мастеров» (завоевали в различных возрастных группах  , вторые, третьи места) и «Русь православная» (Миронова А., 6 класс – 2 место, Скоморохо М., 8 класс – 3 место), в конкурсе фоторабот «Удивительный мир российской природы», конкурсе детского изобразительного искусства «Весна сорок пятого года...» (Шишков Д., 5 класс – 1 место).</w:t>
            </w: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29F0" w:rsidRDefault="00B429F0" w:rsidP="00954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Выводы:</w:t>
            </w:r>
          </w:p>
          <w:p w:rsidR="00B429F0" w:rsidRDefault="00B429F0" w:rsidP="009549AB">
            <w:pPr>
              <w:pStyle w:val="ab"/>
              <w:numPr>
                <w:ilvl w:val="0"/>
                <w:numId w:val="43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проведении школьных мероприятий отмечается высокий уровень активности.</w:t>
            </w:r>
          </w:p>
          <w:p w:rsidR="00B429F0" w:rsidRDefault="00B429F0" w:rsidP="009549AB">
            <w:pPr>
              <w:pStyle w:val="ab"/>
              <w:numPr>
                <w:ilvl w:val="0"/>
                <w:numId w:val="43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района школа представлена на недостаточно высоком уровне.</w:t>
            </w:r>
          </w:p>
          <w:p w:rsidR="00B429F0" w:rsidRDefault="00B429F0" w:rsidP="009549AB"/>
          <w:p w:rsidR="00B429F0" w:rsidRDefault="00B429F0" w:rsidP="009549AB">
            <w:pPr>
              <w:shd w:val="clear" w:color="auto" w:fill="FFFFFF"/>
              <w:adjustRightInd w:val="0"/>
              <w:rPr>
                <w:bCs/>
                <w:iCs/>
                <w:color w:val="000000"/>
              </w:rPr>
            </w:pPr>
            <w:r>
              <w:rPr>
                <w:spacing w:val="-1"/>
              </w:rPr>
              <w:t xml:space="preserve">        </w:t>
            </w:r>
            <w:r>
              <w:rPr>
                <w:b/>
                <w:bCs/>
                <w:iCs/>
                <w:color w:val="000000"/>
              </w:rPr>
              <w:tab/>
            </w:r>
          </w:p>
          <w:p w:rsidR="00B429F0" w:rsidRDefault="00B429F0" w:rsidP="009549AB">
            <w:pPr>
              <w:shd w:val="clear" w:color="auto" w:fill="FFFFFF"/>
              <w:adjustRightInd w:val="0"/>
              <w:rPr>
                <w:b/>
                <w:bCs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                     </w:t>
            </w:r>
            <w:r>
              <w:rPr>
                <w:b/>
                <w:bCs/>
                <w:color w:val="000000"/>
              </w:rPr>
              <w:t>3. АНАЛИЗ КЛАССНО-ОБОБЩАЮШЕГО КОНТРОЛ</w:t>
            </w:r>
            <w:r w:rsidRPr="00767823">
              <w:rPr>
                <w:b/>
                <w:bCs/>
                <w:iCs/>
                <w:color w:val="000000"/>
              </w:rPr>
              <w:t>Я</w:t>
            </w:r>
          </w:p>
          <w:p w:rsidR="00B429F0" w:rsidRDefault="00B429F0" w:rsidP="009549AB">
            <w:pPr>
              <w:shd w:val="clear" w:color="auto" w:fill="FFFFFF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b/>
                <w:bCs/>
                <w:iCs/>
                <w:color w:val="000000"/>
              </w:rPr>
              <w:t xml:space="preserve">      </w:t>
            </w:r>
            <w:r>
              <w:rPr>
                <w:bCs/>
                <w:iCs/>
                <w:color w:val="000000"/>
              </w:rPr>
              <w:t>Формы контроля, используемые в школе: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- </w:t>
            </w:r>
            <w:r>
              <w:rPr>
                <w:bCs/>
                <w:iCs/>
                <w:color w:val="000000"/>
              </w:rPr>
              <w:t>классно-обобщающий контроль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в 5,7 классах (фронтальный вид контроля, то есть контроль за деятельностью учителей, классных руководителей,  работающих  в  одном  классе),  уровень  ЗУН  (срезы, контрольные работы);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i/>
                <w:iCs/>
                <w:color w:val="000000"/>
              </w:rPr>
              <w:t xml:space="preserve">    - </w:t>
            </w:r>
            <w:r>
              <w:rPr>
                <w:bCs/>
                <w:iCs/>
                <w:color w:val="000000"/>
              </w:rPr>
              <w:t>обзорный контроль (тематический вид</w:t>
            </w:r>
            <w:r>
              <w:rPr>
                <w:bCs/>
                <w:i/>
                <w:iCs/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- обеспеченность </w:t>
            </w:r>
            <w:r>
              <w:rPr>
                <w:bCs/>
                <w:color w:val="000000"/>
              </w:rPr>
              <w:t xml:space="preserve">учащихся </w:t>
            </w:r>
            <w:r>
              <w:rPr>
                <w:color w:val="000000"/>
              </w:rPr>
              <w:t xml:space="preserve"> учебной литературой, состояние школьной документации, состояние учебных   кабинетов   на   конец  учебного   года,   контроль   календарно- тематического   планирования   и   программ,   календарно-тематического планирования дополнительных занятий за счет школьного компонента) ; выполнение программ и минимума контрольных, проверочных и лабораторных работ по всем предметам;  организация повторения учебного материала по предметам , организация работы кружков, секций; система работы учителей  с тетрадями учащихся; организация итогового повторения; посещаемость занятий учащимися; работа с отстающими и «трудными» учащимися; готовность к </w:t>
            </w:r>
            <w:r>
              <w:rPr>
                <w:bCs/>
                <w:color w:val="000000"/>
              </w:rPr>
              <w:t>новому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учебному году; организация физкультурно-оздоровительной работы; состояние охраны труда и техники безопасности; обеспеченность учащихся питанием;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bCs/>
                <w:iCs/>
                <w:color w:val="000000"/>
              </w:rPr>
              <w:t xml:space="preserve">-  административный контроль за уровнем знаний  и умений по </w:t>
            </w:r>
            <w:r>
              <w:rPr>
                <w:iCs/>
                <w:color w:val="000000"/>
              </w:rPr>
              <w:t>предметам</w:t>
            </w:r>
            <w:r>
              <w:rPr>
                <w:i/>
                <w:iCs/>
                <w:color w:val="000000"/>
              </w:rPr>
              <w:t xml:space="preserve"> - </w:t>
            </w:r>
            <w:r>
              <w:rPr>
                <w:color w:val="000000"/>
              </w:rPr>
              <w:t>стартовый контроль, рубежный контроль (по четвертям, полугодиям), итоговый контроль (годовой на конец учебного года в  переводных классах), предварительный контроль (перед экзаменами  в выпускных классах), итоговый контроль (итоговая аттестация в выпускных классах);</w:t>
            </w:r>
          </w:p>
          <w:p w:rsidR="00B429F0" w:rsidRDefault="00B429F0" w:rsidP="009549AB">
            <w:pPr>
              <w:shd w:val="clear" w:color="auto" w:fill="FFFFFF"/>
              <w:adjustRightInd w:val="0"/>
            </w:pPr>
          </w:p>
          <w:p w:rsidR="00B429F0" w:rsidRDefault="00B429F0" w:rsidP="009549AB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lastRenderedPageBreak/>
              <w:t>Методы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контроля</w:t>
            </w:r>
          </w:p>
          <w:p w:rsidR="00B429F0" w:rsidRDefault="00B429F0" w:rsidP="009549AB">
            <w:pPr>
              <w:shd w:val="clear" w:color="auto" w:fill="FFFFFF"/>
              <w:adjustRightInd w:val="0"/>
              <w:rPr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</w:t>
            </w:r>
            <w:r>
              <w:rPr>
                <w:bCs/>
                <w:iCs/>
                <w:color w:val="000000"/>
              </w:rPr>
              <w:t>Посещение уроков;</w:t>
            </w:r>
          </w:p>
          <w:p w:rsidR="00B429F0" w:rsidRDefault="00B429F0" w:rsidP="009549AB">
            <w:pPr>
              <w:shd w:val="clear" w:color="auto" w:fill="FFFFFF"/>
              <w:adjustRightInd w:val="0"/>
            </w:pPr>
            <w:r>
              <w:rPr>
                <w:bCs/>
                <w:iCs/>
                <w:color w:val="000000"/>
              </w:rPr>
              <w:t xml:space="preserve">  Изучение документации;</w:t>
            </w:r>
          </w:p>
          <w:p w:rsidR="00B429F0" w:rsidRDefault="00B429F0" w:rsidP="009549AB">
            <w:pPr>
              <w:shd w:val="clear" w:color="auto" w:fill="FFFFFF"/>
              <w:adjustRightInd w:val="0"/>
            </w:pPr>
            <w:r>
              <w:rPr>
                <w:color w:val="000000"/>
              </w:rPr>
              <w:t xml:space="preserve">  Проверка знаний (срезы, тесты,  контрольные,  практические работы)</w:t>
            </w:r>
          </w:p>
          <w:p w:rsidR="00B429F0" w:rsidRDefault="00B429F0" w:rsidP="009549AB">
            <w:pPr>
              <w:shd w:val="clear" w:color="auto" w:fill="FFFFFF"/>
              <w:adjustRightInd w:val="0"/>
            </w:pPr>
            <w:r>
              <w:rPr>
                <w:color w:val="000000"/>
              </w:rPr>
              <w:t xml:space="preserve">  Анкетирование;</w:t>
            </w:r>
          </w:p>
          <w:p w:rsidR="00B429F0" w:rsidRDefault="00B429F0" w:rsidP="009549AB">
            <w:pPr>
              <w:shd w:val="clear" w:color="auto" w:fill="FFFFFF"/>
              <w:adjustRightInd w:val="0"/>
            </w:pPr>
            <w:r>
              <w:rPr>
                <w:bCs/>
                <w:color w:val="000000"/>
              </w:rPr>
              <w:t xml:space="preserve">  Анализ.</w:t>
            </w:r>
          </w:p>
          <w:p w:rsidR="00B429F0" w:rsidRDefault="00B429F0" w:rsidP="009549AB">
            <w:pPr>
              <w:shd w:val="clear" w:color="auto" w:fill="FFFFFF"/>
              <w:adjustRightInd w:val="0"/>
            </w:pPr>
            <w:r>
              <w:t xml:space="preserve">  Админист</w:t>
            </w:r>
            <w:r>
              <w:rPr>
                <w:color w:val="000000"/>
              </w:rPr>
              <w:t>рацией школы посещались уроки в рабочем порядке по плану ВШК .</w:t>
            </w:r>
          </w:p>
          <w:p w:rsidR="00B429F0" w:rsidRDefault="00B429F0" w:rsidP="009549AB">
            <w:pPr>
              <w:shd w:val="clear" w:color="auto" w:fill="FFFFFF"/>
              <w:adjustRightInd w:val="0"/>
            </w:pPr>
            <w:r>
              <w:rPr>
                <w:color w:val="000000"/>
              </w:rPr>
              <w:t xml:space="preserve"> </w:t>
            </w:r>
          </w:p>
          <w:p w:rsidR="00B429F0" w:rsidRDefault="00B429F0" w:rsidP="009549AB">
            <w:pPr>
              <w:shd w:val="clear" w:color="auto" w:fill="FFFFFF"/>
              <w:adjustRightInd w:val="0"/>
            </w:pPr>
          </w:p>
          <w:p w:rsidR="00B429F0" w:rsidRDefault="00B429F0" w:rsidP="009549AB">
            <w:pPr>
              <w:shd w:val="clear" w:color="auto" w:fill="FFFFFF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Рекомендации: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 xml:space="preserve"> 1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Включить в план внутришкольного контроля классно-обобщающий контроль в – 6, 8-м классе в 2020-2021 учебном году.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2. Разработать план совместной деятельности учителей начальной школы,  математики, русского языка и литературы, администра</w:t>
            </w:r>
            <w:r>
              <w:rPr>
                <w:color w:val="000000"/>
              </w:rPr>
              <w:softHyphen/>
              <w:t>ции по преемственности начальной и основной школы и обеспечить безусловное его выполнение.</w:t>
            </w:r>
          </w:p>
          <w:p w:rsidR="00B429F0" w:rsidRDefault="00B429F0" w:rsidP="009549AB">
            <w:pPr>
              <w:shd w:val="clear" w:color="auto" w:fill="FFFFFF"/>
              <w:adjustRightInd w:val="0"/>
              <w:rPr>
                <w:color w:val="000000"/>
              </w:rPr>
            </w:pPr>
          </w:p>
          <w:p w:rsidR="00B429F0" w:rsidRDefault="00B429F0" w:rsidP="009549AB">
            <w:pPr>
              <w:shd w:val="clear" w:color="auto" w:fill="FFFFFF"/>
              <w:adjustRightInd w:val="0"/>
            </w:pPr>
            <w:r>
              <w:rPr>
                <w:color w:val="000000"/>
              </w:rPr>
              <w:t xml:space="preserve"> 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center"/>
            </w:pPr>
            <w:r>
              <w:rPr>
                <w:b/>
                <w:bCs/>
                <w:color w:val="000000"/>
              </w:rPr>
              <w:t>Выводы</w:t>
            </w:r>
          </w:p>
          <w:p w:rsidR="00B429F0" w:rsidRDefault="00B429F0" w:rsidP="009549AB">
            <w:pPr>
              <w:shd w:val="clear" w:color="auto" w:fill="FFFFFF"/>
              <w:adjustRightInd w:val="0"/>
              <w:ind w:firstLine="708"/>
              <w:jc w:val="both"/>
            </w:pPr>
            <w:r>
              <w:rPr>
                <w:color w:val="000000"/>
              </w:rPr>
              <w:t>При проведении государственной итоговой аттестации учащихся выпускных 9-го, 11- классов были соблюдены все требования.  Школа руководствовалась Положением о проведении итоговой аттестации, разработанным Министерством образо</w:t>
            </w:r>
            <w:r>
              <w:rPr>
                <w:color w:val="000000"/>
              </w:rPr>
              <w:softHyphen/>
              <w:t>вания РФ.  Нормативные документы оформлены в срок, для учителей и учащихся были оформлены информационные стенды в соответствии с инструкцией.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Все учащиеся, обучающиеся в  9, 11 классах,   овладели требованиями программы по всем предметам и были допущены к итоговой атте</w:t>
            </w:r>
            <w:r>
              <w:rPr>
                <w:color w:val="000000"/>
              </w:rPr>
              <w:softHyphen/>
              <w:t>стации .</w:t>
            </w:r>
          </w:p>
          <w:p w:rsidR="00B429F0" w:rsidRDefault="00B429F0" w:rsidP="009549AB">
            <w:pPr>
              <w:shd w:val="clear" w:color="auto" w:fill="FFFFFF"/>
              <w:adjustRightInd w:val="0"/>
              <w:ind w:firstLine="708"/>
              <w:jc w:val="both"/>
            </w:pPr>
            <w:r>
              <w:rPr>
                <w:color w:val="000000"/>
              </w:rPr>
              <w:t>Из анализа  итоговой аттестации за три последних года видно, что в среднем уровень подготовки выпускников основной,  средней школы  практически стабилен .  Учащиеся под</w:t>
            </w:r>
            <w:r>
              <w:rPr>
                <w:color w:val="000000"/>
              </w:rPr>
              <w:softHyphen/>
              <w:t>твердили годовую оценку , что объясняется ответствен</w:t>
            </w:r>
            <w:r>
              <w:rPr>
                <w:color w:val="000000"/>
              </w:rPr>
              <w:softHyphen/>
              <w:t>ным отношением к подготовке к экзаменам учителей и учащихся школы.</w:t>
            </w:r>
            <w:r>
              <w:t xml:space="preserve"> </w:t>
            </w:r>
          </w:p>
          <w:p w:rsidR="00B429F0" w:rsidRDefault="00B429F0" w:rsidP="009549AB">
            <w:pPr>
              <w:shd w:val="clear" w:color="auto" w:fill="FFFFFF"/>
              <w:adjustRightInd w:val="0"/>
              <w:ind w:firstLine="708"/>
              <w:jc w:val="both"/>
            </w:pPr>
          </w:p>
          <w:p w:rsidR="00B429F0" w:rsidRDefault="00B429F0" w:rsidP="009549AB">
            <w:pPr>
              <w:shd w:val="clear" w:color="auto" w:fill="FFFFFF"/>
              <w:ind w:left="3091"/>
              <w:rPr>
                <w:b/>
                <w:spacing w:val="-5"/>
              </w:rPr>
            </w:pPr>
          </w:p>
          <w:p w:rsidR="00B429F0" w:rsidRDefault="00B429F0" w:rsidP="009549AB">
            <w:pPr>
              <w:shd w:val="clear" w:color="auto" w:fill="FFFFFF"/>
              <w:ind w:left="3091"/>
              <w:rPr>
                <w:b/>
                <w:spacing w:val="-5"/>
              </w:rPr>
            </w:pPr>
          </w:p>
          <w:p w:rsidR="00B429F0" w:rsidRDefault="00B429F0" w:rsidP="009549AB">
            <w:pPr>
              <w:shd w:val="clear" w:color="auto" w:fill="FFFFFF"/>
              <w:ind w:left="3091"/>
              <w:rPr>
                <w:b/>
                <w:spacing w:val="-5"/>
              </w:rPr>
            </w:pPr>
            <w:r>
              <w:rPr>
                <w:b/>
                <w:spacing w:val="-5"/>
              </w:rPr>
              <w:t>4. АНАЛИЗ  МЕТОДИЧЕСКОЙ  РАБОТЫ</w:t>
            </w:r>
          </w:p>
          <w:p w:rsidR="00B429F0" w:rsidRDefault="00B429F0" w:rsidP="009549AB">
            <w:pPr>
              <w:shd w:val="clear" w:color="auto" w:fill="FFFFFF"/>
              <w:ind w:left="3091"/>
              <w:rPr>
                <w:b/>
              </w:rPr>
            </w:pPr>
          </w:p>
          <w:p w:rsidR="00B429F0" w:rsidRPr="0084412F" w:rsidRDefault="00B429F0" w:rsidP="009549AB">
            <w:pPr>
              <w:ind w:firstLine="360"/>
              <w:jc w:val="both"/>
            </w:pPr>
            <w:r>
              <w:lastRenderedPageBreak/>
              <w:t xml:space="preserve">Методические объединения учителей МКОУ «СОШ с. Маргаритово» в течение учебного года работали по теме школы: </w:t>
            </w:r>
            <w:r w:rsidRPr="0084412F">
              <w:t>«Формирование профессиональных компетенций педагогического коллектива в условиях реализации ФГОС НОО и перехода на  ФГОС ООО».</w:t>
            </w:r>
          </w:p>
          <w:p w:rsidR="00B429F0" w:rsidRDefault="00B429F0" w:rsidP="009549AB">
            <w:pPr>
              <w:shd w:val="clear" w:color="auto" w:fill="FFFFFF"/>
              <w:spacing w:before="278" w:line="269" w:lineRule="exact"/>
              <w:ind w:right="202"/>
              <w:jc w:val="both"/>
            </w:pPr>
            <w:r>
              <w:rPr>
                <w:spacing w:val="-1"/>
              </w:rPr>
              <w:t xml:space="preserve"> В связи с этим были поставлены следующие задачи:</w:t>
            </w:r>
          </w:p>
          <w:p w:rsidR="00B429F0" w:rsidRDefault="00B429F0" w:rsidP="009549A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0" w:after="0" w:line="240" w:lineRule="auto"/>
              <w:ind w:left="10"/>
            </w:pPr>
            <w:r>
              <w:rPr>
                <w:spacing w:val="-2"/>
              </w:rPr>
              <w:t>Повышение качества знаний учащихся</w:t>
            </w:r>
          </w:p>
          <w:p w:rsidR="00B429F0" w:rsidRDefault="00B429F0" w:rsidP="009549A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9" w:after="0" w:line="259" w:lineRule="exact"/>
              <w:ind w:left="355" w:hanging="346"/>
            </w:pPr>
            <w:r>
              <w:t>Развитие межпредметных связей с целью совершенствования знаний, умений и навыков;</w:t>
            </w:r>
          </w:p>
          <w:p w:rsidR="00B429F0" w:rsidRDefault="00B429F0" w:rsidP="009549A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88" w:lineRule="exact"/>
              <w:ind w:left="10"/>
            </w:pPr>
            <w:r>
              <w:rPr>
                <w:spacing w:val="-2"/>
              </w:rPr>
              <w:t>Углубление работы с трудными детьми;</w:t>
            </w:r>
          </w:p>
          <w:p w:rsidR="00B429F0" w:rsidRDefault="00B429F0" w:rsidP="009549A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before="10" w:after="0" w:line="288" w:lineRule="exact"/>
              <w:ind w:left="10"/>
            </w:pPr>
            <w:r>
              <w:rPr>
                <w:spacing w:val="-2"/>
              </w:rPr>
              <w:t>Повышение квалификации учителей;</w:t>
            </w:r>
          </w:p>
          <w:p w:rsidR="00B429F0" w:rsidRDefault="00B429F0" w:rsidP="009549A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88" w:lineRule="exact"/>
              <w:ind w:left="10"/>
            </w:pPr>
            <w:r>
              <w:rPr>
                <w:spacing w:val="-1"/>
              </w:rPr>
              <w:t>Развитие ведущих учебных умений;</w:t>
            </w:r>
          </w:p>
          <w:p w:rsidR="00B429F0" w:rsidRDefault="00B429F0" w:rsidP="009549A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88" w:lineRule="exact"/>
              <w:ind w:left="10"/>
            </w:pPr>
            <w:r>
              <w:rPr>
                <w:spacing w:val="-1"/>
              </w:rPr>
              <w:t>Укрепление материально-технической базы.</w:t>
            </w:r>
          </w:p>
          <w:p w:rsidR="00B429F0" w:rsidRDefault="00B429F0" w:rsidP="009549AB">
            <w:pPr>
              <w:shd w:val="clear" w:color="auto" w:fill="FFFFFF"/>
              <w:spacing w:before="298"/>
              <w:ind w:left="211"/>
              <w:rPr>
                <w:sz w:val="20"/>
                <w:szCs w:val="20"/>
              </w:rPr>
            </w:pPr>
            <w:r>
              <w:rPr>
                <w:spacing w:val="-1"/>
              </w:rPr>
              <w:t xml:space="preserve">            МО являются главными звеньями в работе школы. В школе четыре группы МО.</w:t>
            </w:r>
          </w:p>
          <w:p w:rsidR="00B429F0" w:rsidRDefault="00B429F0" w:rsidP="009549AB">
            <w:pPr>
              <w:shd w:val="clear" w:color="auto" w:fill="FFFFFF"/>
              <w:spacing w:before="288" w:line="259" w:lineRule="exact"/>
              <w:ind w:left="720" w:right="202" w:firstLine="202"/>
              <w:jc w:val="both"/>
            </w:pPr>
            <w:r>
              <w:rPr>
                <w:spacing w:val="-1"/>
              </w:rPr>
              <w:t xml:space="preserve">Учителя начальных классов в течение ряда лет работают в тесном контакте с учителями </w:t>
            </w:r>
            <w:r>
              <w:t>среднего звена по теме: « Преемственность обучения между начальным и средним звеном с целью формирования интеллектуальных,</w:t>
            </w:r>
            <w:r w:rsidRPr="00886DD3">
              <w:rPr>
                <w:i/>
                <w:iCs/>
              </w:rPr>
              <w:t xml:space="preserve"> </w:t>
            </w:r>
            <w:r>
              <w:rPr>
                <w:spacing w:val="-2"/>
              </w:rPr>
              <w:t xml:space="preserve">учебных и коммуникативных умений. </w:t>
            </w:r>
            <w:r>
              <w:t>С этой целью ставились следующие задачи:</w:t>
            </w:r>
          </w:p>
          <w:p w:rsidR="00B429F0" w:rsidRDefault="00B429F0" w:rsidP="009549A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before="29" w:after="0" w:line="240" w:lineRule="auto"/>
              <w:ind w:left="922"/>
            </w:pPr>
            <w:r>
              <w:t>Совершенствование навыков письма и чтения, слушания и говорения;</w:t>
            </w:r>
          </w:p>
          <w:p w:rsidR="00B429F0" w:rsidRDefault="00B429F0" w:rsidP="009549A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after="0" w:line="240" w:lineRule="auto"/>
              <w:ind w:left="922"/>
            </w:pPr>
            <w:r>
              <w:t>Формирование форм методов работы учителя в классе-комплекте;</w:t>
            </w:r>
          </w:p>
          <w:p w:rsidR="00B429F0" w:rsidRDefault="00B429F0" w:rsidP="009549A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spacing w:before="19" w:after="0" w:line="269" w:lineRule="exact"/>
              <w:ind w:left="1267" w:right="461" w:hanging="346"/>
            </w:pPr>
            <w:r>
              <w:rPr>
                <w:spacing w:val="-1"/>
              </w:rPr>
              <w:t xml:space="preserve">Развитие логического мышления на уроках русского языка и математики, </w:t>
            </w:r>
            <w:r>
              <w:t>соблюдение единых требований к отработке ведущих умений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ind w:left="586"/>
              <w:rPr>
                <w:sz w:val="20"/>
                <w:szCs w:val="20"/>
              </w:rPr>
            </w:pPr>
            <w:r>
              <w:t>В школе два класса - комплекта начальных классов:1-2  кл. -  ИваньковаО.А.., учитель 1 квалификационной категории. 3,4 кл. Гольцова Т.Г.- учитель 1 квалификационной категории.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ind w:left="576"/>
            </w:pPr>
            <w:r>
              <w:t>Темы по самообразованию : «Развитие памяти и мышления на уроках» - Гольцова Т.Г.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ind w:left="576"/>
            </w:pPr>
            <w:r>
              <w:t>«Повышение у обучающихся мотивации к обучению»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ind w:left="576"/>
            </w:pPr>
            <w:r>
              <w:t>В начальных классах обучается 13 человек, успеваемость -100 %, КЗ –40%.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ind w:left="576"/>
            </w:pPr>
            <w:r>
              <w:t>Было дано 3открытых уроков. По преемственности в 6 кл.-  урок математики по теме: «Задачи на движение» - учитель Лемешко В.В., Иванькова О.А. – «Правописание ча-ща», «Правописание безударных гласных».</w:t>
            </w:r>
          </w:p>
          <w:p w:rsidR="00B429F0" w:rsidRDefault="00B429F0" w:rsidP="009549AB">
            <w:pPr>
              <w:shd w:val="clear" w:color="auto" w:fill="FFFFFF"/>
              <w:spacing w:before="422" w:line="269" w:lineRule="exact"/>
              <w:ind w:left="10" w:right="221" w:firstLine="576"/>
              <w:jc w:val="both"/>
            </w:pPr>
            <w:r>
              <w:t>МО учителей математики, русского языка  продолжают  работу по теме: «Использование тестов во время самостоятельной работы учащихся, как инструмент подготовки к ГИА».</w:t>
            </w:r>
          </w:p>
          <w:p w:rsidR="00B429F0" w:rsidRDefault="00B429F0" w:rsidP="009549AB">
            <w:pPr>
              <w:shd w:val="clear" w:color="auto" w:fill="FFFFFF"/>
              <w:spacing w:before="422" w:line="269" w:lineRule="exact"/>
              <w:ind w:right="221"/>
              <w:jc w:val="both"/>
            </w:pPr>
            <w:r>
              <w:tab/>
              <w:t>МО учителей математики: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</w:pPr>
            <w:r>
              <w:rPr>
                <w:sz w:val="20"/>
                <w:szCs w:val="20"/>
              </w:rPr>
              <w:t xml:space="preserve">             </w:t>
            </w:r>
            <w:r>
              <w:t>Учитель математики</w:t>
            </w:r>
            <w:r>
              <w:rPr>
                <w:spacing w:val="-1"/>
              </w:rPr>
              <w:t xml:space="preserve"> Лемешко В.В. -1 квалификационная категория. Успеваемость </w:t>
            </w:r>
            <w:r>
              <w:t xml:space="preserve">-100%. Качество знаний -   2017-2018 г.  -50%.      . 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ind w:left="10" w:right="230" w:firstLine="240"/>
              <w:jc w:val="both"/>
            </w:pPr>
            <w:r>
              <w:rPr>
                <w:spacing w:val="-1"/>
              </w:rPr>
              <w:t xml:space="preserve">        Особое внимание уделялось межпредметным связям, формированию интеллектуальных умений, вычислительным навыкам. Итоговые годовые контрольные работы подтвердили </w:t>
            </w:r>
            <w:r>
              <w:t>объективность знаний учащихся.</w:t>
            </w:r>
          </w:p>
          <w:p w:rsidR="00B429F0" w:rsidRDefault="00B429F0" w:rsidP="009549AB">
            <w:pPr>
              <w:shd w:val="clear" w:color="auto" w:fill="FFFFFF"/>
              <w:tabs>
                <w:tab w:val="left" w:leader="underscore" w:pos="1459"/>
                <w:tab w:val="left" w:leader="underscore" w:pos="2064"/>
              </w:tabs>
              <w:spacing w:line="269" w:lineRule="exact"/>
              <w:ind w:left="19"/>
            </w:pPr>
            <w:r>
              <w:rPr>
                <w:spacing w:val="-6"/>
              </w:rPr>
              <w:t>Было дано</w:t>
            </w:r>
            <w:r>
              <w:t xml:space="preserve"> </w:t>
            </w:r>
            <w:r>
              <w:rPr>
                <w:u w:val="single"/>
              </w:rPr>
              <w:t>3</w:t>
            </w:r>
            <w:r>
              <w:t xml:space="preserve"> открытых уроков.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ind w:left="19"/>
            </w:pPr>
            <w:r>
              <w:t>В течение учебного года для повышения интереса к математике проводились олимпиады, КВНы, викторины, игровые уроки. - Лемешко В.В.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ind w:left="19"/>
            </w:pPr>
            <w:r>
              <w:t xml:space="preserve">Западающие темы: вычислительные навыки, задачи на движение, решение тригонометрических неравенств, решение неравенств с модулем, . Для ликвидации пробелов по данным темам  </w:t>
            </w:r>
            <w:r>
              <w:lastRenderedPageBreak/>
              <w:t>запланирована индивидуальная работа с учащимися.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ind w:left="19"/>
              <w:rPr>
                <w:sz w:val="20"/>
                <w:szCs w:val="20"/>
              </w:rPr>
            </w:pPr>
          </w:p>
          <w:p w:rsidR="00B429F0" w:rsidRDefault="00B429F0" w:rsidP="009549AB">
            <w:pPr>
              <w:shd w:val="clear" w:color="auto" w:fill="FFFFFF"/>
              <w:spacing w:line="269" w:lineRule="exact"/>
              <w:ind w:right="1843" w:firstLine="720"/>
              <w:rPr>
                <w:iCs/>
              </w:rPr>
            </w:pPr>
            <w:r>
              <w:rPr>
                <w:spacing w:val="-1"/>
              </w:rPr>
              <w:t xml:space="preserve">МО учителей  </w:t>
            </w:r>
            <w:r>
              <w:rPr>
                <w:iCs/>
              </w:rPr>
              <w:t>русского языка: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ind w:firstLine="708"/>
              <w:jc w:val="both"/>
            </w:pPr>
            <w:r>
              <w:t xml:space="preserve">Программный материал пройден во всех классах. Анализ контрольных срезов показал допустимый уровень знаний учащихся в 5 - 11 классах . 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ind w:firstLine="708"/>
              <w:jc w:val="both"/>
              <w:rPr>
                <w:b/>
              </w:rPr>
            </w:pPr>
            <w:r>
              <w:t>Дмитриева Е.В. работала в 5 -9 классах. Всего обучала 16 человека.  Средний балл – 43,6. Теселько О.В. работала в 10-11  классах и обучала 7 человек. Средний балл -4,0.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jc w:val="both"/>
            </w:pPr>
            <w:r>
              <w:t>В целом качество и уровень знаний уч-ся соответствует требованиям программы по русскому языку и литературе.  Учащиеся     9  класса сдали ОГЭ , учащиеся 11 класса сдали ЕГЭ и подтвердили    объективность выставляемых оценок.</w:t>
            </w:r>
          </w:p>
          <w:p w:rsidR="00B429F0" w:rsidRDefault="00B429F0" w:rsidP="009549AB">
            <w:pPr>
              <w:shd w:val="clear" w:color="auto" w:fill="FFFFFF"/>
              <w:spacing w:line="269" w:lineRule="exact"/>
              <w:ind w:right="1843" w:firstLine="720"/>
              <w:rPr>
                <w:sz w:val="20"/>
                <w:szCs w:val="20"/>
              </w:rPr>
            </w:pPr>
          </w:p>
          <w:p w:rsidR="00B429F0" w:rsidRDefault="00B429F0" w:rsidP="009549AB">
            <w:pPr>
              <w:shd w:val="clear" w:color="auto" w:fill="FFFFFF"/>
              <w:tabs>
                <w:tab w:val="left" w:pos="4570"/>
              </w:tabs>
              <w:spacing w:line="269" w:lineRule="exact"/>
              <w:jc w:val="both"/>
              <w:rPr>
                <w:spacing w:val="-3"/>
              </w:rPr>
            </w:pPr>
          </w:p>
          <w:p w:rsidR="00B429F0" w:rsidRDefault="00B429F0" w:rsidP="009549AB">
            <w:pPr>
              <w:shd w:val="clear" w:color="auto" w:fill="FFFFFF"/>
              <w:tabs>
                <w:tab w:val="left" w:pos="4570"/>
              </w:tabs>
              <w:spacing w:line="269" w:lineRule="exact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         В течение  года работало МО классных руководителей в соответствии с утвержденным планом работы.</w:t>
            </w:r>
          </w:p>
          <w:p w:rsidR="00B429F0" w:rsidRDefault="00B429F0" w:rsidP="009549AB">
            <w:pPr>
              <w:shd w:val="clear" w:color="auto" w:fill="FFFFFF"/>
              <w:tabs>
                <w:tab w:val="left" w:pos="4570"/>
              </w:tabs>
              <w:spacing w:line="269" w:lineRule="exact"/>
              <w:ind w:left="566"/>
              <w:jc w:val="both"/>
              <w:rPr>
                <w:sz w:val="20"/>
                <w:szCs w:val="20"/>
              </w:rPr>
            </w:pPr>
          </w:p>
          <w:p w:rsidR="00B429F0" w:rsidRDefault="00B429F0" w:rsidP="009549AB">
            <w:pPr>
              <w:shd w:val="clear" w:color="auto" w:fill="FFFFFF"/>
              <w:spacing w:line="269" w:lineRule="exact"/>
            </w:pPr>
          </w:p>
          <w:p w:rsidR="00B429F0" w:rsidRDefault="00B429F0" w:rsidP="009549AB">
            <w:pPr>
              <w:shd w:val="clear" w:color="auto" w:fill="FFFFFF"/>
              <w:adjustRightInd w:val="0"/>
              <w:ind w:firstLine="708"/>
              <w:jc w:val="both"/>
            </w:pPr>
          </w:p>
          <w:p w:rsidR="00B429F0" w:rsidRDefault="00B429F0" w:rsidP="009549AB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>
              <w:t xml:space="preserve">5. </w:t>
            </w:r>
            <w:r>
              <w:rPr>
                <w:b/>
                <w:color w:val="000000"/>
              </w:rPr>
              <w:t xml:space="preserve"> АНАЛИЗ </w:t>
            </w:r>
            <w:r>
              <w:rPr>
                <w:b/>
                <w:bCs/>
                <w:color w:val="000000"/>
              </w:rPr>
              <w:t xml:space="preserve">РАБОТЫ С </w:t>
            </w:r>
            <w:r>
              <w:rPr>
                <w:b/>
                <w:color w:val="000000"/>
              </w:rPr>
              <w:t>ДОКУМЕНТАЦИЕЙ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center"/>
              <w:rPr>
                <w:b/>
                <w:color w:val="000000"/>
                <w:u w:val="single"/>
              </w:rPr>
            </w:pPr>
          </w:p>
          <w:p w:rsidR="00B429F0" w:rsidRDefault="00B429F0" w:rsidP="009549AB">
            <w:pPr>
              <w:shd w:val="clear" w:color="auto" w:fill="FFFFFF"/>
              <w:adjustRightInd w:val="0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Проверки дневников учащихся показали: 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-выполня</w:t>
            </w:r>
            <w:r>
              <w:rPr>
                <w:color w:val="000000"/>
              </w:rPr>
              <w:softHyphen/>
              <w:t>ются требования к ведению дневников;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есть подписи родителей;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классные руководители осуществляют контроль за ведением дневников;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 xml:space="preserve"> - прослеживается обратная связь с родителями.</w:t>
            </w:r>
          </w:p>
          <w:p w:rsidR="00B429F0" w:rsidRDefault="00B429F0" w:rsidP="009549AB">
            <w:pPr>
              <w:shd w:val="clear" w:color="auto" w:fill="FFFFFF"/>
              <w:adjustRightInd w:val="0"/>
              <w:ind w:firstLine="708"/>
              <w:jc w:val="both"/>
            </w:pPr>
            <w:r>
              <w:rPr>
                <w:color w:val="000000"/>
              </w:rPr>
              <w:t>Между тем обнаружен ряд  нарушений: отсутствует руко</w:t>
            </w:r>
            <w:r>
              <w:rPr>
                <w:color w:val="000000"/>
              </w:rPr>
              <w:softHyphen/>
              <w:t>водство классных руководителей по оформлению первых страниц дневников, контроль за дневниками учащихся ведется не системати</w:t>
            </w:r>
            <w:r>
              <w:rPr>
                <w:color w:val="000000"/>
              </w:rPr>
              <w:softHyphen/>
              <w:t>чески   со стороны роди</w:t>
            </w:r>
            <w:r>
              <w:rPr>
                <w:color w:val="000000"/>
              </w:rPr>
              <w:softHyphen/>
              <w:t xml:space="preserve">телей.  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Проверка журналов выявили следующие недостатки: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-  некоторые учителя вовремя не выставляют оценки за кон</w:t>
            </w:r>
            <w:r>
              <w:rPr>
                <w:color w:val="000000"/>
              </w:rPr>
              <w:softHyphen/>
              <w:t>трольные работы, изложения, сочинения;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-  отдельные учителя небрежно ведут документацию;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t>Работа с электронными журналами совершенствуется.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</w:p>
          <w:p w:rsidR="00B429F0" w:rsidRDefault="00B429F0" w:rsidP="009549AB">
            <w:pPr>
              <w:shd w:val="clear" w:color="auto" w:fill="FFFFFF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 АНАЛИЗ РАБОТЫ С РОДИТЕЛЯМИ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center"/>
            </w:pPr>
          </w:p>
          <w:p w:rsidR="00B429F0" w:rsidRDefault="00B429F0" w:rsidP="009549AB">
            <w:pPr>
              <w:shd w:val="clear" w:color="auto" w:fill="FFFFFF"/>
              <w:adjustRightInd w:val="0"/>
              <w:jc w:val="center"/>
            </w:pPr>
            <w:r>
              <w:rPr>
                <w:b/>
                <w:i/>
                <w:iCs/>
                <w:color w:val="000000"/>
              </w:rPr>
              <w:t>Основными формами работы с родителями в школе являются</w:t>
            </w:r>
            <w:r>
              <w:rPr>
                <w:i/>
                <w:iCs/>
                <w:color w:val="000000"/>
              </w:rPr>
              <w:t>: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родительские собрания (как классные, так и общешкольные);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- индивидуальные беседы с родителями классных руководите</w:t>
            </w:r>
            <w:r>
              <w:rPr>
                <w:color w:val="000000"/>
              </w:rPr>
              <w:softHyphen/>
              <w:t>лей и администрации школы;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прошедшем учебном году были проведены родитель</w:t>
            </w:r>
            <w:r>
              <w:rPr>
                <w:color w:val="000000"/>
              </w:rPr>
              <w:softHyphen/>
              <w:t>ские собрания: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1) сентябрь – организационное;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2) декабрь - подведение ито</w:t>
            </w:r>
            <w:r>
              <w:rPr>
                <w:color w:val="000000"/>
              </w:rPr>
              <w:softHyphen/>
              <w:t>гов первого полугодия;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3) февраль – организационные по ГИА в 9, 11 классах.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4) март – итоги 3 четверти, о подготовке к  выпускные экзамены,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5)май - итоги окончания учебного года. 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Родительские собрания показа</w:t>
            </w:r>
            <w:r>
              <w:rPr>
                <w:color w:val="000000"/>
              </w:rPr>
              <w:softHyphen/>
              <w:t>ли хорошую работу классных руководителей с родителями учащихся.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Очень важными и нужными являются собрания родителей уча</w:t>
            </w:r>
            <w:r>
              <w:rPr>
                <w:color w:val="000000"/>
              </w:rPr>
              <w:softHyphen/>
              <w:t xml:space="preserve">щихся 9-х, 11-х классов, на которых школа ориентирует родителей на пути дальнейшего получения образования их детьми. 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Также можно отнести к числу удачных форм работы с родите</w:t>
            </w:r>
            <w:r>
              <w:rPr>
                <w:color w:val="000000"/>
              </w:rPr>
              <w:softHyphen/>
              <w:t>лями индивидуальные беседы с классными руководителями и адми</w:t>
            </w:r>
            <w:r>
              <w:rPr>
                <w:color w:val="000000"/>
              </w:rPr>
              <w:softHyphen/>
              <w:t>нистрацией. Во время подобных бесед учителя и администрация име</w:t>
            </w:r>
            <w:r>
              <w:rPr>
                <w:color w:val="000000"/>
              </w:rPr>
              <w:softHyphen/>
              <w:t>ют возможность познакомиться с микроклиматом в семье, обговорить волнующие родителей проблемы.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Совместно с родительским комитетом было организовано посещение на дому учащихся из группы риска.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школе постоянно ведется работа с родителями слабых учени</w:t>
            </w:r>
            <w:r>
              <w:rPr>
                <w:color w:val="000000"/>
              </w:rPr>
              <w:softHyphen/>
              <w:t>ков и учащихся, не справляющихся с программой. Эта работа также проводится в форме бесед с классными руководителями и админист</w:t>
            </w:r>
            <w:r>
              <w:rPr>
                <w:color w:val="000000"/>
              </w:rPr>
              <w:softHyphen/>
              <w:t xml:space="preserve">рацией. </w:t>
            </w:r>
          </w:p>
          <w:p w:rsidR="00B429F0" w:rsidRDefault="00B429F0" w:rsidP="009549AB">
            <w:pPr>
              <w:shd w:val="clear" w:color="auto" w:fill="FFFFFF"/>
              <w:adjustRightInd w:val="0"/>
              <w:rPr>
                <w:color w:val="000000"/>
              </w:rPr>
            </w:pPr>
          </w:p>
          <w:p w:rsidR="00B429F0" w:rsidRDefault="00B429F0" w:rsidP="009549AB">
            <w:pPr>
              <w:shd w:val="clear" w:color="auto" w:fill="FFFFFF"/>
              <w:adjustRightInd w:val="0"/>
            </w:pPr>
            <w:r>
              <w:t xml:space="preserve">                              </w:t>
            </w:r>
          </w:p>
          <w:p w:rsidR="00B429F0" w:rsidRDefault="00B429F0" w:rsidP="009549AB">
            <w:pPr>
              <w:shd w:val="clear" w:color="auto" w:fill="FFFFFF"/>
              <w:adjustRightInd w:val="0"/>
              <w:rPr>
                <w:b/>
              </w:rPr>
            </w:pPr>
            <w:r>
              <w:t xml:space="preserve">                            </w:t>
            </w:r>
            <w:r>
              <w:rPr>
                <w:b/>
              </w:rPr>
              <w:t xml:space="preserve">7.  </w:t>
            </w:r>
            <w:r>
              <w:rPr>
                <w:b/>
                <w:bCs/>
              </w:rPr>
              <w:t>ОБЩИЕ ВЫВОДЫ,   РЕКОМЕНДАЦИИ И ЗАДАЧИ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НА СЛЕДУЮЩИЙ УЧЕБНЫЙ ГОД</w:t>
            </w:r>
          </w:p>
          <w:p w:rsidR="00B429F0" w:rsidRDefault="00B429F0" w:rsidP="009549AB">
            <w:pPr>
              <w:shd w:val="clear" w:color="auto" w:fill="FFFFFF"/>
              <w:adjustRightInd w:val="0"/>
            </w:pPr>
          </w:p>
          <w:p w:rsidR="00B429F0" w:rsidRDefault="00B429F0" w:rsidP="009549AB">
            <w:pPr>
              <w:shd w:val="clear" w:color="auto" w:fill="FFFFFF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</w:t>
            </w:r>
          </w:p>
          <w:p w:rsidR="00B429F0" w:rsidRDefault="00B429F0" w:rsidP="009549AB">
            <w:pPr>
              <w:shd w:val="clear" w:color="auto" w:fill="FFFFFF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Общие выводы</w:t>
            </w:r>
          </w:p>
          <w:p w:rsidR="00B429F0" w:rsidRDefault="00B429F0" w:rsidP="009549AB">
            <w:pPr>
              <w:shd w:val="clear" w:color="auto" w:fill="FFFFFF"/>
              <w:adjustRightInd w:val="0"/>
              <w:rPr>
                <w:b/>
                <w:bCs/>
                <w:color w:val="000000"/>
              </w:rPr>
            </w:pPr>
          </w:p>
          <w:p w:rsidR="00B429F0" w:rsidRDefault="00B429F0" w:rsidP="009549AB">
            <w:pPr>
              <w:shd w:val="clear" w:color="auto" w:fill="FFFFFF"/>
              <w:adjustRightInd w:val="0"/>
            </w:pPr>
            <w:r>
              <w:rPr>
                <w:color w:val="000000"/>
              </w:rPr>
              <w:t>1.   Поставленные задачи на    2019\2020  учебный год выполнены.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Учебные программы по всем предметам пройдены.  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Уровень подготовки (качество зна</w:t>
            </w:r>
            <w:r>
              <w:rPr>
                <w:color w:val="000000"/>
              </w:rPr>
              <w:softHyphen/>
              <w:t xml:space="preserve">ний) выпускников основной  школы по итоговой аттестации остаётся   стабильным. 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Повысилась активность учащихся в проводимых в школе мероприятиях творческого характера.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Повысился профессиональный уровень педагогического коллекти</w:t>
            </w:r>
            <w:r>
              <w:rPr>
                <w:color w:val="000000"/>
              </w:rPr>
              <w:softHyphen/>
              <w:t>ва. Возросла творческая активность учителей.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Учителя школы владеют методикой преподавания в условиях рализации ФГОС НОО и перехода на ФГОС ООО, владеют навыками работы в едином информационном пространстве профессионального сообщества.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Иванькова О.А., Гольцова Т.Г.-учителя начальных  классов успешно выполняют программу ФГОС НОО. Учителя-предметники Дмитриева Е.В., Теселько О.В., Гавриленко Т.Д., Лемешко В.В., Ковальчук Н.Л. работают по программе ФГОС ООО в 5 -9 классах; ведут подготовку к введению ФГОС в 10 классе.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2.   Наряду с имеющимися положительными результатами в работе школы имеются недостатки: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- наблюдается общее снижение мотивации к учебе практически по всем классам;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  <w:r>
              <w:t>- слабо  ведется работа по обобщению и распространению передового педагогического опыта, что связано с перегрузкой учебными часами учителей-предметников.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</w:p>
          <w:p w:rsidR="00B429F0" w:rsidRDefault="00B429F0" w:rsidP="009549AB">
            <w:pPr>
              <w:shd w:val="clear" w:color="auto" w:fill="FFFFFF"/>
              <w:adjustRightInd w:val="0"/>
              <w:jc w:val="both"/>
            </w:pP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ЗАДАЧИ НА   2020– 2021 учебный год</w:t>
            </w:r>
          </w:p>
          <w:p w:rsidR="00B429F0" w:rsidRDefault="00B429F0" w:rsidP="009549AB">
            <w:pPr>
              <w:shd w:val="clear" w:color="auto" w:fill="FFFFFF"/>
              <w:adjustRightInd w:val="0"/>
              <w:jc w:val="both"/>
              <w:rPr>
                <w:b/>
                <w:color w:val="000000"/>
              </w:rPr>
            </w:pPr>
          </w:p>
          <w:p w:rsidR="00B429F0" w:rsidRPr="0084412F" w:rsidRDefault="00B429F0" w:rsidP="009549AB">
            <w:pPr>
              <w:shd w:val="clear" w:color="auto" w:fill="FFFFFF"/>
              <w:adjustRightInd w:val="0"/>
              <w:jc w:val="both"/>
            </w:pPr>
            <w:r>
              <w:t> </w:t>
            </w:r>
            <w:r>
              <w:rPr>
                <w:spacing w:val="-1"/>
              </w:rPr>
              <w:t xml:space="preserve">На основании анализа работы школы в 2019/2020 учебном году и в соответствии с современной концепцией образования, ориентированной на личностный подход в </w:t>
            </w:r>
            <w:r>
              <w:rPr>
                <w:spacing w:val="-4"/>
              </w:rPr>
              <w:t>образовании, в 2020/2021 учебном году школа  продолжит работу  по методической теме:</w:t>
            </w:r>
            <w:r w:rsidRPr="0084412F">
              <w:t xml:space="preserve"> «Формирование профессиональных компетенций педагогического коллектива в условиях реализации ФГОС НОО и перехода на  ФГОС ООО».</w:t>
            </w:r>
          </w:p>
          <w:p w:rsidR="00B429F0" w:rsidRDefault="00B429F0" w:rsidP="009549AB">
            <w:pPr>
              <w:shd w:val="clear" w:color="auto" w:fill="FFFFFF"/>
              <w:spacing w:before="259"/>
              <w:ind w:left="365"/>
            </w:pPr>
            <w:r>
              <w:rPr>
                <w:spacing w:val="-5"/>
              </w:rPr>
              <w:t>Задачи:</w:t>
            </w:r>
          </w:p>
          <w:p w:rsidR="00B429F0" w:rsidRDefault="00B429F0" w:rsidP="009549A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278" w:after="0" w:line="259" w:lineRule="exact"/>
              <w:ind w:left="768" w:right="1382" w:hanging="422"/>
              <w:rPr>
                <w:spacing w:val="-23"/>
              </w:rPr>
            </w:pPr>
            <w:r>
              <w:rPr>
                <w:spacing w:val="-3"/>
              </w:rPr>
              <w:t xml:space="preserve">Создание условий для непрерывного образования в соответствии с интересами </w:t>
            </w:r>
            <w:r>
              <w:t>личности.</w:t>
            </w:r>
          </w:p>
          <w:p w:rsidR="00B429F0" w:rsidRDefault="00B429F0" w:rsidP="009549A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259" w:after="0" w:line="240" w:lineRule="auto"/>
              <w:ind w:left="346"/>
              <w:rPr>
                <w:spacing w:val="-28"/>
              </w:rPr>
            </w:pPr>
            <w:r>
              <w:rPr>
                <w:spacing w:val="-2"/>
              </w:rPr>
              <w:t>Повышение роли образования в воспитании личности.</w:t>
            </w:r>
          </w:p>
          <w:p w:rsidR="00B429F0" w:rsidRDefault="00B429F0" w:rsidP="009549A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269" w:after="0" w:line="269" w:lineRule="exact"/>
              <w:ind w:left="768" w:right="922" w:hanging="422"/>
              <w:rPr>
                <w:spacing w:val="-23"/>
              </w:rPr>
            </w:pPr>
            <w:r>
              <w:rPr>
                <w:spacing w:val="-2"/>
              </w:rPr>
              <w:t xml:space="preserve">Обеспечение равных условий для реализации конституционного права граждан на </w:t>
            </w:r>
            <w:r>
              <w:t>образование.</w:t>
            </w:r>
          </w:p>
          <w:p w:rsidR="00B429F0" w:rsidRDefault="00B429F0" w:rsidP="009549A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259" w:after="0" w:line="240" w:lineRule="auto"/>
              <w:ind w:left="346"/>
              <w:rPr>
                <w:spacing w:val="-19"/>
              </w:rPr>
            </w:pPr>
            <w:r>
              <w:rPr>
                <w:spacing w:val="-1"/>
              </w:rPr>
              <w:t>Обеспечение социальной защищённости участников образовательного процесса.</w:t>
            </w:r>
          </w:p>
          <w:p w:rsidR="00B429F0" w:rsidRDefault="00B429F0" w:rsidP="009549A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269" w:after="0" w:line="269" w:lineRule="exact"/>
              <w:ind w:left="768" w:right="461" w:hanging="422"/>
              <w:rPr>
                <w:spacing w:val="-28"/>
              </w:rPr>
            </w:pPr>
            <w:r>
              <w:t xml:space="preserve">Личностный рост каждого учащегося, готовность ученика к самостоятельному </w:t>
            </w:r>
            <w:r>
              <w:rPr>
                <w:spacing w:val="-1"/>
              </w:rPr>
              <w:t>выбору и принятию решений, усиление ответственности за свои поступки.</w:t>
            </w:r>
          </w:p>
          <w:p w:rsidR="00B429F0" w:rsidRDefault="00B429F0" w:rsidP="009549A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259" w:after="0" w:line="269" w:lineRule="exact"/>
              <w:ind w:left="768" w:right="1843" w:hanging="422"/>
              <w:rPr>
                <w:spacing w:val="-23"/>
              </w:rPr>
            </w:pPr>
            <w:r>
              <w:rPr>
                <w:spacing w:val="-2"/>
              </w:rPr>
              <w:t xml:space="preserve">Совершенствование системы воспитания здорового образа жизни, системы </w:t>
            </w:r>
            <w:r>
              <w:rPr>
                <w:spacing w:val="-1"/>
              </w:rPr>
              <w:t xml:space="preserve">здоровьесберегающих технологий в обучении и формирование у учащихся </w:t>
            </w:r>
            <w:r>
              <w:t>ответственного отношения к своему здоровью.</w:t>
            </w:r>
          </w:p>
          <w:p w:rsidR="00B429F0" w:rsidRPr="00AC139A" w:rsidRDefault="00B429F0" w:rsidP="009549AB">
            <w:pPr>
              <w:pStyle w:val="ab"/>
              <w:numPr>
                <w:ilvl w:val="0"/>
                <w:numId w:val="8"/>
              </w:numPr>
              <w:shd w:val="clear" w:color="auto" w:fill="FFFFFF"/>
              <w:spacing w:before="259" w:after="0" w:line="240" w:lineRule="auto"/>
              <w:rPr>
                <w:spacing w:val="-4"/>
              </w:rPr>
            </w:pPr>
            <w:r w:rsidRPr="00AC139A">
              <w:rPr>
                <w:spacing w:val="-4"/>
              </w:rPr>
              <w:lastRenderedPageBreak/>
              <w:t>Цели начального общего образования:</w:t>
            </w:r>
          </w:p>
          <w:p w:rsidR="00B429F0" w:rsidRDefault="00B429F0" w:rsidP="009549AB">
            <w:pPr>
              <w:numPr>
                <w:ilvl w:val="0"/>
                <w:numId w:val="8"/>
              </w:numPr>
              <w:shd w:val="clear" w:color="auto" w:fill="FFFFFF"/>
              <w:spacing w:before="259" w:after="0" w:line="240" w:lineRule="auto"/>
            </w:pPr>
            <w:r>
              <w:rPr>
                <w:spacing w:val="-2"/>
              </w:rPr>
              <w:t>развитие личности школьника, его творческих способностей, интереса к учению,</w:t>
            </w:r>
            <w:r>
              <w:rPr>
                <w:spacing w:val="-2"/>
              </w:rPr>
              <w:br/>
            </w:r>
            <w:r>
              <w:t>формирование желания и умения учиться;</w:t>
            </w:r>
          </w:p>
          <w:p w:rsidR="00B429F0" w:rsidRDefault="00B429F0" w:rsidP="009549AB">
            <w:pPr>
              <w:numPr>
                <w:ilvl w:val="0"/>
                <w:numId w:val="8"/>
              </w:numPr>
              <w:shd w:val="clear" w:color="auto" w:fill="FFFFFF"/>
              <w:spacing w:after="0" w:line="259" w:lineRule="exact"/>
              <w:ind w:right="461"/>
            </w:pPr>
            <w:r>
              <w:rPr>
                <w:spacing w:val="-3"/>
              </w:rPr>
              <w:t xml:space="preserve">воспитание нравственных и эстетических чувств, эмоционально-ценностного отношения к </w:t>
            </w:r>
            <w:r>
              <w:t>себе и окружающему миру;</w:t>
            </w:r>
          </w:p>
          <w:p w:rsidR="00B429F0" w:rsidRDefault="00B429F0" w:rsidP="009549A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59" w:lineRule="exact"/>
              <w:ind w:right="1382"/>
            </w:pPr>
            <w:r>
              <w:rPr>
                <w:spacing w:val="-3"/>
              </w:rPr>
              <w:t xml:space="preserve">освоение системы знаний, умений и навыков, опыта осуществления разнообразных </w:t>
            </w:r>
            <w:r>
              <w:t>видов деятельности, необходимых для обучения в основной школе;</w:t>
            </w:r>
          </w:p>
          <w:p w:rsidR="00B429F0" w:rsidRDefault="00B429F0" w:rsidP="009549A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59" w:lineRule="exact"/>
            </w:pPr>
            <w:r>
              <w:rPr>
                <w:spacing w:val="-1"/>
              </w:rPr>
              <w:t>охрана и укрепление физического и психического здоровья детей;</w:t>
            </w:r>
          </w:p>
          <w:p w:rsidR="00B429F0" w:rsidRDefault="00B429F0" w:rsidP="009549A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59" w:lineRule="exact"/>
            </w:pPr>
            <w:r>
              <w:rPr>
                <w:spacing w:val="-2"/>
              </w:rPr>
              <w:t>сохранение и поддержка индивидуальности ребёнка;</w:t>
            </w:r>
          </w:p>
          <w:p w:rsidR="00B429F0" w:rsidRDefault="00B429F0" w:rsidP="009549A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59" w:lineRule="exact"/>
            </w:pPr>
            <w:r>
              <w:rPr>
                <w:spacing w:val="-1"/>
              </w:rPr>
              <w:t>продолжение  работы по преемственности обучения;</w:t>
            </w:r>
          </w:p>
          <w:p w:rsidR="00B429F0" w:rsidRDefault="00B429F0" w:rsidP="009549A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59" w:lineRule="exact"/>
            </w:pPr>
            <w:r>
              <w:t xml:space="preserve"> контроль знаний по русскому языку, математике, технике чтения;</w:t>
            </w:r>
          </w:p>
          <w:p w:rsidR="00B429F0" w:rsidRDefault="00B429F0" w:rsidP="009549AB">
            <w:pPr>
              <w:shd w:val="clear" w:color="auto" w:fill="FFFFFF"/>
              <w:tabs>
                <w:tab w:val="left" w:pos="403"/>
              </w:tabs>
              <w:spacing w:before="538"/>
              <w:ind w:left="163"/>
              <w:rPr>
                <w:spacing w:val="-2"/>
              </w:rPr>
            </w:pPr>
            <w:r>
              <w:rPr>
                <w:spacing w:val="-9"/>
              </w:rPr>
              <w:t>2.</w:t>
            </w:r>
            <w:r>
              <w:tab/>
            </w:r>
            <w:r>
              <w:rPr>
                <w:spacing w:val="-2"/>
              </w:rPr>
              <w:t>Цели основного общего образования:</w:t>
            </w:r>
          </w:p>
          <w:p w:rsidR="00B429F0" w:rsidRDefault="00B429F0" w:rsidP="009549AB">
            <w:pPr>
              <w:pStyle w:val="ab"/>
              <w:numPr>
                <w:ilvl w:val="0"/>
                <w:numId w:val="9"/>
              </w:numPr>
              <w:shd w:val="clear" w:color="auto" w:fill="FFFFFF"/>
              <w:spacing w:before="240" w:after="0" w:line="269" w:lineRule="exact"/>
              <w:ind w:right="1382"/>
              <w:jc w:val="both"/>
            </w:pPr>
            <w:r w:rsidRPr="00FF73D2">
              <w:rPr>
                <w:spacing w:val="-3"/>
              </w:rPr>
              <w:t xml:space="preserve">формирование целостного представления о мире, основанного на приобретённых </w:t>
            </w:r>
            <w:r>
              <w:t>знаниях, умениях, навыках и способах деятельности;</w:t>
            </w:r>
          </w:p>
          <w:p w:rsidR="00B429F0" w:rsidRDefault="00B429F0" w:rsidP="009549A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69" w:lineRule="exact"/>
              <w:ind w:right="922"/>
              <w:jc w:val="both"/>
            </w:pPr>
            <w:r>
              <w:rPr>
                <w:spacing w:val="-2"/>
              </w:rPr>
              <w:t xml:space="preserve">приобретение опыта разнообразной деятельности (индивидуальной и коллективной), </w:t>
            </w:r>
            <w:r>
              <w:t>опыта познания и самопознания;</w:t>
            </w:r>
          </w:p>
          <w:p w:rsidR="00B429F0" w:rsidRDefault="00B429F0" w:rsidP="009549A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69" w:lineRule="exact"/>
              <w:ind w:right="922"/>
              <w:jc w:val="both"/>
            </w:pPr>
            <w:r>
              <w:rPr>
                <w:spacing w:val="-3"/>
              </w:rPr>
              <w:t xml:space="preserve">подготовка к осуществлению осознанного выбора индивидуальной образовательной или </w:t>
            </w:r>
            <w:r>
              <w:t>профессиональной траектории;</w:t>
            </w:r>
          </w:p>
          <w:p w:rsidR="00B429F0" w:rsidRDefault="00B429F0" w:rsidP="009549A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69" w:lineRule="exact"/>
              <w:ind w:right="1382"/>
              <w:jc w:val="both"/>
            </w:pPr>
            <w:r>
              <w:rPr>
                <w:spacing w:val="-2"/>
              </w:rPr>
              <w:t xml:space="preserve">достижение выпускниками уровня функциональной грамотности, необходимой в современном обществе, как по математическому и естественнонаучному, так и по </w:t>
            </w:r>
            <w:r>
              <w:t>социально-культурному направлениям.</w:t>
            </w:r>
          </w:p>
          <w:p w:rsidR="00B429F0" w:rsidRDefault="00B429F0" w:rsidP="009549AB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69" w:lineRule="exact"/>
              <w:ind w:right="1382"/>
              <w:jc w:val="both"/>
            </w:pPr>
            <w:r>
              <w:t>Успешное прохождение ГИА.</w:t>
            </w:r>
          </w:p>
          <w:p w:rsidR="00B429F0" w:rsidRDefault="00B429F0" w:rsidP="009549AB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69" w:lineRule="exact"/>
              <w:ind w:left="163" w:right="1382"/>
              <w:jc w:val="both"/>
            </w:pPr>
          </w:p>
          <w:p w:rsidR="00B429F0" w:rsidRDefault="00B429F0" w:rsidP="009549AB">
            <w:pPr>
              <w:shd w:val="clear" w:color="auto" w:fill="FFFFFF"/>
              <w:tabs>
                <w:tab w:val="left" w:pos="403"/>
              </w:tabs>
              <w:spacing w:line="298" w:lineRule="exact"/>
              <w:ind w:left="163"/>
              <w:jc w:val="both"/>
              <w:rPr>
                <w:spacing w:val="-1"/>
              </w:rPr>
            </w:pPr>
            <w:r>
              <w:rPr>
                <w:spacing w:val="-13"/>
              </w:rPr>
              <w:t>3.</w:t>
            </w:r>
            <w:r>
              <w:tab/>
            </w:r>
            <w:r>
              <w:rPr>
                <w:spacing w:val="-1"/>
              </w:rPr>
              <w:t>Цели среднего (полного) общего образования:</w:t>
            </w:r>
          </w:p>
          <w:p w:rsidR="00B429F0" w:rsidRDefault="00B429F0" w:rsidP="009549AB">
            <w:pPr>
              <w:pStyle w:val="ab"/>
              <w:numPr>
                <w:ilvl w:val="0"/>
                <w:numId w:val="10"/>
              </w:numPr>
              <w:shd w:val="clear" w:color="auto" w:fill="FFFFFF"/>
              <w:tabs>
                <w:tab w:val="left" w:pos="403"/>
              </w:tabs>
              <w:spacing w:after="0" w:line="298" w:lineRule="exact"/>
              <w:jc w:val="both"/>
            </w:pPr>
            <w:r>
              <w:t>успешное прохождение ГИА,  100 % сдача ЕГЭ по русскому языку и базовой математике ;</w:t>
            </w:r>
          </w:p>
          <w:p w:rsidR="00B429F0" w:rsidRPr="00FF73D2" w:rsidRDefault="00B429F0" w:rsidP="009549AB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 w:line="298" w:lineRule="exact"/>
              <w:ind w:right="922"/>
              <w:jc w:val="both"/>
              <w:rPr>
                <w:spacing w:val="-1"/>
              </w:rPr>
            </w:pPr>
            <w:r w:rsidRPr="00FF73D2">
              <w:rPr>
                <w:spacing w:val="-3"/>
              </w:rPr>
              <w:t>формирование у учащихся гражданской ответствен</w:t>
            </w:r>
            <w:r>
              <w:rPr>
                <w:spacing w:val="-3"/>
              </w:rPr>
              <w:t>ности и правового самосознания,</w:t>
            </w:r>
            <w:r w:rsidRPr="00FF73D2">
              <w:rPr>
                <w:i/>
                <w:iCs/>
                <w:spacing w:val="-3"/>
              </w:rPr>
              <w:t xml:space="preserve"> </w:t>
            </w:r>
            <w:r w:rsidRPr="00FF73D2">
              <w:rPr>
                <w:spacing w:val="-1"/>
              </w:rPr>
              <w:t>духовной культуры, самостоятельности, инициативности;</w:t>
            </w:r>
          </w:p>
          <w:p w:rsidR="00B429F0" w:rsidRPr="00FF73D2" w:rsidRDefault="00B429F0" w:rsidP="009549AB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pacing w:after="0" w:line="240" w:lineRule="auto"/>
              <w:jc w:val="both"/>
            </w:pPr>
            <w:r w:rsidRPr="00FF73D2">
              <w:rPr>
                <w:color w:val="000000"/>
              </w:rPr>
              <w:t xml:space="preserve"> формирование у учащихся потребность в обучении и саморазвитии, раскрытие творческого потенциала ученика, развитие куль</w:t>
            </w:r>
            <w:r>
              <w:rPr>
                <w:color w:val="000000"/>
              </w:rPr>
              <w:t>туры и нравственности учащихся;</w:t>
            </w:r>
          </w:p>
          <w:p w:rsidR="00B429F0" w:rsidRDefault="00B429F0" w:rsidP="009549AB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pacing w:after="0" w:line="240" w:lineRule="auto"/>
              <w:jc w:val="both"/>
            </w:pPr>
            <w:r>
              <w:rPr>
                <w:color w:val="000000"/>
              </w:rPr>
              <w:t>професиональная ориентация в соответствии со склонностями  и индивидуальными особенностями учащихся.</w:t>
            </w:r>
          </w:p>
          <w:p w:rsidR="00B429F0" w:rsidRPr="00E65541" w:rsidRDefault="00B429F0" w:rsidP="009549AB">
            <w:pPr>
              <w:jc w:val="both"/>
            </w:pPr>
          </w:p>
        </w:tc>
      </w:tr>
    </w:tbl>
    <w:p w:rsidR="00B429F0" w:rsidRPr="00641FEC" w:rsidRDefault="00B429F0" w:rsidP="00B429F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29F0" w:rsidRPr="00A33AF8" w:rsidRDefault="00B429F0" w:rsidP="00B429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AF8">
        <w:rPr>
          <w:rFonts w:ascii="Times New Roman" w:hAnsi="Times New Roman"/>
          <w:b/>
          <w:sz w:val="24"/>
          <w:szCs w:val="24"/>
          <w:lang w:eastAsia="ru-RU"/>
        </w:rPr>
        <w:t>Раздел 7. Анализ воспитательной работы школы</w:t>
      </w:r>
      <w:r w:rsidRPr="00A33AF8">
        <w:rPr>
          <w:rFonts w:ascii="Times New Roman" w:hAnsi="Times New Roman"/>
          <w:sz w:val="24"/>
          <w:szCs w:val="24"/>
          <w:lang w:eastAsia="ru-RU"/>
        </w:rPr>
        <w:t>.</w:t>
      </w:r>
    </w:p>
    <w:p w:rsidR="00B429F0" w:rsidRPr="000B2489" w:rsidRDefault="00B429F0" w:rsidP="00B429F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B429F0" w:rsidRPr="002D1B13" w:rsidRDefault="00B429F0" w:rsidP="00B429F0">
      <w:pPr>
        <w:pStyle w:val="af3"/>
        <w:spacing w:after="0"/>
        <w:rPr>
          <w:color w:val="000000"/>
        </w:rPr>
      </w:pPr>
      <w:r>
        <w:t>Воспитательный процесс – э</w:t>
      </w:r>
      <w:r w:rsidRPr="002D1B13">
        <w:t>то целостная динамическая система, целью которой является развитие личности учащегося, реализуемая посредством взаимодействия педагога и ученика.</w:t>
      </w:r>
    </w:p>
    <w:p w:rsidR="00B429F0" w:rsidRPr="0014425A" w:rsidRDefault="00B429F0" w:rsidP="00B429F0">
      <w:pPr>
        <w:pStyle w:val="af3"/>
        <w:spacing w:after="0"/>
      </w:pPr>
      <w:r w:rsidRPr="0014425A">
        <w:rPr>
          <w:u w:val="single"/>
        </w:rPr>
        <w:t xml:space="preserve">Воспитательная система </w:t>
      </w:r>
      <w:r>
        <w:rPr>
          <w:u w:val="single"/>
        </w:rPr>
        <w:t xml:space="preserve">школы строилась </w:t>
      </w:r>
      <w:r w:rsidRPr="0014425A">
        <w:rPr>
          <w:u w:val="single"/>
        </w:rPr>
        <w:t xml:space="preserve"> в соответствии с: </w:t>
      </w:r>
    </w:p>
    <w:p w:rsidR="00B429F0" w:rsidRPr="0014425A" w:rsidRDefault="00B429F0" w:rsidP="00B429F0">
      <w:r w:rsidRPr="0014425A">
        <w:t>- законом «Об образовании в Российской Федерации»;</w:t>
      </w:r>
    </w:p>
    <w:p w:rsidR="00B429F0" w:rsidRPr="0014425A" w:rsidRDefault="00B429F0" w:rsidP="00B429F0">
      <w:r w:rsidRPr="0014425A">
        <w:t>- Федеральным законом «Об основных гарантиях прав ребёнка в Российской Федерации»;</w:t>
      </w:r>
    </w:p>
    <w:p w:rsidR="00B429F0" w:rsidRPr="0014425A" w:rsidRDefault="00B429F0" w:rsidP="00B429F0">
      <w:r w:rsidRPr="0014425A">
        <w:t xml:space="preserve">- Концепцией модернизации российского образования на период </w:t>
      </w:r>
      <w:r>
        <w:t xml:space="preserve">до </w:t>
      </w:r>
      <w:r w:rsidRPr="0014425A">
        <w:t>2020 года.</w:t>
      </w:r>
    </w:p>
    <w:p w:rsidR="00B429F0" w:rsidRPr="0014425A" w:rsidRDefault="00B429F0" w:rsidP="00B429F0">
      <w:r w:rsidRPr="0014425A">
        <w:rPr>
          <w:u w:val="single"/>
        </w:rPr>
        <w:t>Воспитательная система в школе охватывает весь педагогический процесс, интегрируя:</w:t>
      </w:r>
    </w:p>
    <w:p w:rsidR="00B429F0" w:rsidRPr="0014425A" w:rsidRDefault="00B429F0" w:rsidP="00B429F0">
      <w:r w:rsidRPr="0014425A">
        <w:t>- Учебные занятия;</w:t>
      </w:r>
    </w:p>
    <w:p w:rsidR="00B429F0" w:rsidRPr="0014425A" w:rsidRDefault="00B429F0" w:rsidP="00B429F0">
      <w:r w:rsidRPr="0014425A">
        <w:lastRenderedPageBreak/>
        <w:t>- Внеурочную жизнь детей;</w:t>
      </w:r>
    </w:p>
    <w:p w:rsidR="00B429F0" w:rsidRPr="0014425A" w:rsidRDefault="00B429F0" w:rsidP="00B429F0">
      <w:r w:rsidRPr="0014425A">
        <w:t>- Разнообразные виды деятельности;</w:t>
      </w:r>
    </w:p>
    <w:p w:rsidR="00B429F0" w:rsidRPr="0014425A" w:rsidRDefault="00B429F0" w:rsidP="00B429F0">
      <w:r w:rsidRPr="0014425A">
        <w:t>- Общение за пределами школы, в социуме.</w:t>
      </w:r>
    </w:p>
    <w:p w:rsidR="00B429F0" w:rsidRPr="0014425A" w:rsidRDefault="00B429F0" w:rsidP="00B429F0">
      <w:r w:rsidRPr="0014425A">
        <w:rPr>
          <w:u w:val="single"/>
        </w:rPr>
        <w:t xml:space="preserve">Воспитательная деятельность включает следующие виды: </w:t>
      </w:r>
    </w:p>
    <w:p w:rsidR="00B429F0" w:rsidRPr="0014425A" w:rsidRDefault="00B429F0" w:rsidP="00B429F0">
      <w:r w:rsidRPr="0014425A">
        <w:t>- Познавательную;</w:t>
      </w:r>
    </w:p>
    <w:p w:rsidR="00B429F0" w:rsidRPr="0014425A" w:rsidRDefault="00B429F0" w:rsidP="00B429F0">
      <w:r w:rsidRPr="0014425A">
        <w:t>- Игровую;</w:t>
      </w:r>
    </w:p>
    <w:p w:rsidR="00B429F0" w:rsidRPr="0014425A" w:rsidRDefault="00B429F0" w:rsidP="00B429F0">
      <w:r w:rsidRPr="0014425A">
        <w:t>- Спортивную;</w:t>
      </w:r>
    </w:p>
    <w:p w:rsidR="00B429F0" w:rsidRPr="0014425A" w:rsidRDefault="00B429F0" w:rsidP="00B429F0">
      <w:r w:rsidRPr="0014425A">
        <w:t>- Творческую;</w:t>
      </w:r>
    </w:p>
    <w:p w:rsidR="00B429F0" w:rsidRPr="0014425A" w:rsidRDefault="00B429F0" w:rsidP="00B429F0">
      <w:r w:rsidRPr="0014425A">
        <w:t>- Коммуникативную;</w:t>
      </w:r>
    </w:p>
    <w:p w:rsidR="00B429F0" w:rsidRPr="0014425A" w:rsidRDefault="00B429F0" w:rsidP="00B429F0">
      <w:r w:rsidRPr="0014425A">
        <w:t>- Досуговую;</w:t>
      </w:r>
    </w:p>
    <w:p w:rsidR="00B429F0" w:rsidRPr="0014425A" w:rsidRDefault="00B429F0" w:rsidP="00B429F0">
      <w:r w:rsidRPr="0014425A">
        <w:t>- Общественно-организаторскую;</w:t>
      </w:r>
    </w:p>
    <w:p w:rsidR="00B429F0" w:rsidRDefault="00B429F0" w:rsidP="00B429F0">
      <w:r w:rsidRPr="0014425A">
        <w:t>- Профориентационную.</w:t>
      </w:r>
    </w:p>
    <w:p w:rsidR="00B429F0" w:rsidRPr="002D1B13" w:rsidRDefault="00B429F0" w:rsidP="00B429F0">
      <w:pPr>
        <w:jc w:val="both"/>
        <w:rPr>
          <w:bCs/>
          <w:iCs/>
        </w:rPr>
      </w:pPr>
      <w:r>
        <w:t xml:space="preserve">           </w:t>
      </w:r>
      <w:r w:rsidRPr="002D1B13">
        <w:t xml:space="preserve">Воспитательная деятельность </w:t>
      </w:r>
      <w:r>
        <w:t>школы</w:t>
      </w:r>
      <w:r w:rsidRPr="002D1B13">
        <w:t xml:space="preserve"> в 201</w:t>
      </w:r>
      <w:r>
        <w:t>9-2020</w:t>
      </w:r>
      <w:r w:rsidRPr="002D1B13">
        <w:t xml:space="preserve"> году была направлена на осуществление основной цели: </w:t>
      </w:r>
      <w:r>
        <w:t>«</w:t>
      </w:r>
      <w:r w:rsidRPr="002D1B13">
        <w:rPr>
          <w:bCs/>
          <w:iCs/>
        </w:rPr>
        <w:t>Социализации личности ребенка, формирование его активной ж</w:t>
      </w:r>
      <w:r>
        <w:rPr>
          <w:bCs/>
          <w:iCs/>
        </w:rPr>
        <w:t>изненной позиции, через ученическое самоуправление, формирование</w:t>
      </w:r>
      <w:r w:rsidRPr="002D1B13">
        <w:rPr>
          <w:bCs/>
          <w:iCs/>
        </w:rPr>
        <w:t xml:space="preserve"> правовой культуры учащихся, патриотизма, толерантного отношения к окружающим, внедрению навыков здорового образа жизни и реа</w:t>
      </w:r>
      <w:r>
        <w:rPr>
          <w:bCs/>
          <w:iCs/>
        </w:rPr>
        <w:t>лизацию программ по профилактике</w:t>
      </w:r>
      <w:r w:rsidRPr="002D1B13">
        <w:rPr>
          <w:bCs/>
          <w:iCs/>
        </w:rPr>
        <w:t xml:space="preserve"> асоциального поведения</w:t>
      </w:r>
      <w:r>
        <w:rPr>
          <w:bCs/>
          <w:iCs/>
        </w:rPr>
        <w:t>»</w:t>
      </w:r>
      <w:r>
        <w:rPr>
          <w:bCs/>
        </w:rPr>
        <w:t xml:space="preserve"> и на </w:t>
      </w:r>
      <w:r w:rsidRPr="002D1B13">
        <w:t xml:space="preserve"> реализацию следующих задач: </w:t>
      </w:r>
    </w:p>
    <w:p w:rsidR="00B429F0" w:rsidRPr="002D1B13" w:rsidRDefault="00B429F0" w:rsidP="00B429F0">
      <w:pPr>
        <w:pStyle w:val="Default"/>
      </w:pPr>
      <w:r w:rsidRPr="002D1B13">
        <w:t xml:space="preserve">1. Предоставить каждому обучающемуся возможность самореализации в наиболее значимых для него сферах жизнедеятельности. </w:t>
      </w:r>
    </w:p>
    <w:p w:rsidR="00B429F0" w:rsidRPr="002D1B13" w:rsidRDefault="00B429F0" w:rsidP="00B429F0">
      <w:pPr>
        <w:pStyle w:val="Default"/>
      </w:pPr>
      <w:r w:rsidRPr="002D1B13">
        <w:t xml:space="preserve">2. Способствовать социальной адаптации вновь прибывших детей. </w:t>
      </w:r>
    </w:p>
    <w:p w:rsidR="00B429F0" w:rsidRPr="002D1B13" w:rsidRDefault="00B429F0" w:rsidP="00B429F0">
      <w:pPr>
        <w:pStyle w:val="Default"/>
      </w:pPr>
      <w:r w:rsidRPr="002D1B13">
        <w:t xml:space="preserve">3. Формировать нравственные качества личности. </w:t>
      </w:r>
    </w:p>
    <w:p w:rsidR="00B429F0" w:rsidRPr="002D1B13" w:rsidRDefault="00B429F0" w:rsidP="00B429F0">
      <w:pPr>
        <w:pStyle w:val="Default"/>
      </w:pPr>
      <w:r w:rsidRPr="002D1B13">
        <w:t xml:space="preserve">4. Организовать досуг учащихся. </w:t>
      </w:r>
    </w:p>
    <w:p w:rsidR="00B429F0" w:rsidRPr="0014425A" w:rsidRDefault="00B429F0" w:rsidP="00B429F0">
      <w:pPr>
        <w:jc w:val="both"/>
      </w:pPr>
      <w:r w:rsidRPr="002D1B13">
        <w:t>5. Обеспечить условия для сохранения здоровья обучающихся.</w:t>
      </w:r>
    </w:p>
    <w:p w:rsidR="00B429F0" w:rsidRPr="0014425A" w:rsidRDefault="00B429F0" w:rsidP="00B429F0">
      <w:r>
        <w:t xml:space="preserve">         </w:t>
      </w:r>
      <w:r w:rsidRPr="0014425A">
        <w:t>Системный</w:t>
      </w:r>
      <w:r>
        <w:t xml:space="preserve"> подход к воспитанию реализовался</w:t>
      </w:r>
      <w:r w:rsidRPr="0014425A">
        <w:t xml:space="preserve"> через связь внеурочной деятельности с учебным процессом.</w:t>
      </w:r>
    </w:p>
    <w:p w:rsidR="00B429F0" w:rsidRPr="0014425A" w:rsidRDefault="00B429F0" w:rsidP="00B429F0">
      <w:r>
        <w:t xml:space="preserve">          </w:t>
      </w:r>
      <w:r w:rsidRPr="0014425A">
        <w:t>Важнейшей составляющей педагогического процесса является личностно ориентированное воспитание, при котором происходит развитие и саморазвитие личностных качеств школьников.</w:t>
      </w:r>
    </w:p>
    <w:p w:rsidR="00B429F0" w:rsidRPr="00223036" w:rsidRDefault="00B429F0" w:rsidP="00B429F0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223036">
        <w:rPr>
          <w:color w:val="000000"/>
        </w:rPr>
        <w:t>В М</w:t>
      </w:r>
      <w:r>
        <w:rPr>
          <w:color w:val="000000"/>
        </w:rPr>
        <w:t>К</w:t>
      </w:r>
      <w:r w:rsidRPr="00223036">
        <w:rPr>
          <w:color w:val="000000"/>
        </w:rPr>
        <w:t xml:space="preserve">ОУ </w:t>
      </w:r>
      <w:r>
        <w:rPr>
          <w:color w:val="000000"/>
        </w:rPr>
        <w:t>«</w:t>
      </w:r>
      <w:r w:rsidRPr="00223036">
        <w:rPr>
          <w:color w:val="000000"/>
        </w:rPr>
        <w:t>СОШ с.</w:t>
      </w:r>
      <w:r>
        <w:rPr>
          <w:color w:val="000000"/>
        </w:rPr>
        <w:t xml:space="preserve"> </w:t>
      </w:r>
      <w:r w:rsidRPr="00223036">
        <w:rPr>
          <w:color w:val="000000"/>
        </w:rPr>
        <w:t>Маргарит</w:t>
      </w:r>
      <w:r>
        <w:rPr>
          <w:color w:val="000000"/>
        </w:rPr>
        <w:t>ово» обучается 30 человек. Из них 10</w:t>
      </w:r>
      <w:r w:rsidRPr="00223036">
        <w:rPr>
          <w:color w:val="000000"/>
        </w:rPr>
        <w:t xml:space="preserve"> человек</w:t>
      </w:r>
      <w:r>
        <w:rPr>
          <w:color w:val="000000"/>
        </w:rPr>
        <w:t xml:space="preserve"> -</w:t>
      </w:r>
      <w:r w:rsidRPr="00223036">
        <w:rPr>
          <w:color w:val="000000"/>
        </w:rPr>
        <w:t xml:space="preserve"> учащиеся начальных классов. Школа располагает учебными кабинетами, спортивным залом, спортивной площадкой, библиотекой.  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 xml:space="preserve">    </w:t>
      </w:r>
      <w:r>
        <w:rPr>
          <w:color w:val="000000"/>
        </w:rPr>
        <w:t xml:space="preserve">     </w:t>
      </w:r>
      <w:r w:rsidRPr="00223036">
        <w:rPr>
          <w:color w:val="000000"/>
        </w:rPr>
        <w:t xml:space="preserve">В прошедшие </w:t>
      </w:r>
      <w:r>
        <w:rPr>
          <w:color w:val="000000"/>
        </w:rPr>
        <w:t>три</w:t>
      </w:r>
      <w:r w:rsidRPr="00223036">
        <w:rPr>
          <w:color w:val="000000"/>
        </w:rPr>
        <w:t xml:space="preserve"> последних учебных года коллектив школы был ориентирован на решение следующих ключевых задач: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 xml:space="preserve">1. полная реализация прав детей на образование, </w:t>
      </w:r>
      <w:r>
        <w:rPr>
          <w:color w:val="000000"/>
        </w:rPr>
        <w:t>обеспечение сохранности контин</w:t>
      </w:r>
      <w:r w:rsidRPr="00223036">
        <w:rPr>
          <w:color w:val="000000"/>
        </w:rPr>
        <w:t>гента обучающихся;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>2. повышение качества подготовки учащихся к жизни, к труду, к выбору профессии;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>3. повышение уровня воспитанности школьников, ликвидация преступности среди учащихся, работа с детьми из группы риска;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lastRenderedPageBreak/>
        <w:t>4. обеспечение полноценного психического и физического развития,    укрепления здоровья школьников;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>5.совершенствование школьного самоуправления;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>6. привлечение родителей к участию в общественных мероприятиях;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>7.совершенствование материально-эстетической среды, этическое и эстетическое воспитание;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>8. формирование сознания детей и подростков на основе культурно-исторических, духовных ценностей;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>9. разв</w:t>
      </w:r>
      <w:r>
        <w:rPr>
          <w:color w:val="000000"/>
        </w:rPr>
        <w:t>итие новых подходов в воспитании</w:t>
      </w:r>
      <w:r w:rsidRPr="00223036">
        <w:rPr>
          <w:color w:val="000000"/>
        </w:rPr>
        <w:t xml:space="preserve"> патриотизма;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>Формирование ответственного отношения к учёбе и к своим поступкам;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 xml:space="preserve">10. любовь и уважение к старшему поколению. </w:t>
      </w:r>
    </w:p>
    <w:p w:rsidR="00B429F0" w:rsidRPr="00223036" w:rsidRDefault="00B429F0" w:rsidP="00B429F0">
      <w:pPr>
        <w:pStyle w:val="af3"/>
        <w:rPr>
          <w:color w:val="000000"/>
        </w:rPr>
      </w:pPr>
      <w:r>
        <w:rPr>
          <w:color w:val="000000"/>
        </w:rPr>
        <w:t>На р</w:t>
      </w:r>
      <w:r w:rsidRPr="00223036">
        <w:rPr>
          <w:color w:val="000000"/>
        </w:rPr>
        <w:t>ешение всех выше перечисленн</w:t>
      </w:r>
      <w:r>
        <w:rPr>
          <w:color w:val="000000"/>
        </w:rPr>
        <w:t>ых была направлена  воспитательная работа</w:t>
      </w:r>
      <w:r w:rsidRPr="00223036">
        <w:rPr>
          <w:color w:val="000000"/>
        </w:rPr>
        <w:t xml:space="preserve"> в школе.</w:t>
      </w:r>
    </w:p>
    <w:p w:rsidR="00B429F0" w:rsidRPr="00D050EE" w:rsidRDefault="00B429F0" w:rsidP="00B429F0">
      <w:pPr>
        <w:pStyle w:val="af3"/>
      </w:pPr>
      <w:r>
        <w:rPr>
          <w:color w:val="000000"/>
        </w:rPr>
        <w:t xml:space="preserve">    </w:t>
      </w:r>
      <w:r w:rsidRPr="00223036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223036">
        <w:rPr>
          <w:color w:val="000000"/>
        </w:rPr>
        <w:t>Работа по реализации задач осуществлялась по единому общешкольному учебно-воспитательному плану; на основе которого были составлены планы воспитательной работы классных руководителей.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D050EE">
        <w:t>Воспитательная тема школы: «Личностно-ориентированный подход в воспитании учащихся</w:t>
      </w:r>
      <w:r>
        <w:rPr>
          <w:color w:val="000000"/>
        </w:rPr>
        <w:t>».</w:t>
      </w:r>
    </w:p>
    <w:p w:rsidR="00B429F0" w:rsidRPr="00223036" w:rsidRDefault="00B429F0" w:rsidP="00B429F0">
      <w:pPr>
        <w:pStyle w:val="af3"/>
        <w:rPr>
          <w:color w:val="000000"/>
        </w:rPr>
      </w:pPr>
      <w:r>
        <w:rPr>
          <w:color w:val="000000"/>
        </w:rPr>
        <w:t xml:space="preserve">          В 2019-2020 учебном году было утверждено 6 </w:t>
      </w:r>
      <w:r w:rsidRPr="00223036">
        <w:rPr>
          <w:color w:val="000000"/>
        </w:rPr>
        <w:t>п</w:t>
      </w:r>
      <w:r>
        <w:rPr>
          <w:color w:val="000000"/>
        </w:rPr>
        <w:t>ланов классных руководителей;  план работы спортивной секции (волейбол).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 xml:space="preserve">     </w:t>
      </w:r>
      <w:r>
        <w:rPr>
          <w:color w:val="000000"/>
        </w:rPr>
        <w:t xml:space="preserve">     </w:t>
      </w:r>
      <w:r w:rsidRPr="00223036">
        <w:rPr>
          <w:color w:val="000000"/>
        </w:rPr>
        <w:t>При составлении планов учитывался возрастной уровень класса; возможности и интересы учащихся данного коллектива; соответствие целей и задач, ориентация на конкретный индивид, на конкретную личность, что  позволило педагогам достичь поставленных целей и задач; добиться положительного результата в воспитательном процессе.</w:t>
      </w:r>
    </w:p>
    <w:p w:rsidR="00B429F0" w:rsidRPr="00223036" w:rsidRDefault="00B429F0" w:rsidP="00B429F0">
      <w:pPr>
        <w:pStyle w:val="af3"/>
        <w:rPr>
          <w:color w:val="000000"/>
        </w:rPr>
      </w:pPr>
      <w:r>
        <w:rPr>
          <w:color w:val="000000"/>
        </w:rPr>
        <w:t xml:space="preserve">          </w:t>
      </w:r>
      <w:r w:rsidRPr="00223036">
        <w:rPr>
          <w:color w:val="000000"/>
        </w:rPr>
        <w:t>В целях повышения профессионального мастерства классных руководителей и воспитателей, в школе функционирует МО классных руководителе</w:t>
      </w:r>
      <w:r>
        <w:rPr>
          <w:color w:val="000000"/>
        </w:rPr>
        <w:t xml:space="preserve">й, руководитель – </w:t>
      </w:r>
      <w:r w:rsidRPr="00D050EE">
        <w:t>Ковальчук Н.Л.</w:t>
      </w:r>
      <w:r w:rsidRPr="00865D11">
        <w:rPr>
          <w:color w:val="000000"/>
        </w:rPr>
        <w:t xml:space="preserve"> </w:t>
      </w:r>
      <w:r w:rsidRPr="00223036">
        <w:rPr>
          <w:color w:val="000000"/>
        </w:rPr>
        <w:t xml:space="preserve"> Основная  цель МО классных руководителей – повышение уровня профессиональной компетентности педагогических кадров, а именно: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 xml:space="preserve"> 1. совершенствование общепедагогической подготовки;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 xml:space="preserve"> 2. повышение квалификации в области содержания и методики преподавания воспитания;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 xml:space="preserve"> 3. вооружение учителя-воспитателя знаниями общей, специальной, возрастной физиологии и гигиены;</w:t>
      </w:r>
    </w:p>
    <w:p w:rsidR="00B429F0" w:rsidRPr="00865D11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 xml:space="preserve"> 4. совершенствование культурологической подготовки учителей.</w:t>
      </w:r>
    </w:p>
    <w:p w:rsidR="00B429F0" w:rsidRPr="00B35E83" w:rsidRDefault="00B429F0" w:rsidP="00B429F0">
      <w:pPr>
        <w:shd w:val="clear" w:color="auto" w:fill="FFFFFF"/>
        <w:spacing w:line="269" w:lineRule="exact"/>
        <w:ind w:right="19"/>
        <w:jc w:val="both"/>
        <w:rPr>
          <w:spacing w:val="-8"/>
        </w:rPr>
      </w:pPr>
      <w:r>
        <w:rPr>
          <w:color w:val="000000"/>
        </w:rPr>
        <w:t xml:space="preserve">            </w:t>
      </w:r>
      <w:r w:rsidRPr="00223036">
        <w:rPr>
          <w:color w:val="000000"/>
        </w:rPr>
        <w:t xml:space="preserve">С этой целью </w:t>
      </w:r>
      <w:r w:rsidRPr="00223036">
        <w:rPr>
          <w:spacing w:val="-8"/>
        </w:rPr>
        <w:t>были проведены следующие заседания МО классных руководителей:</w:t>
      </w:r>
    </w:p>
    <w:p w:rsidR="00B429F0" w:rsidRDefault="00B429F0" w:rsidP="00B429F0">
      <w:pPr>
        <w:numPr>
          <w:ilvl w:val="0"/>
          <w:numId w:val="46"/>
        </w:numPr>
        <w:shd w:val="clear" w:color="auto" w:fill="FFFFFF"/>
        <w:spacing w:after="0" w:line="269" w:lineRule="exact"/>
        <w:ind w:right="19"/>
        <w:jc w:val="both"/>
        <w:rPr>
          <w:spacing w:val="-11"/>
        </w:rPr>
      </w:pPr>
      <w:r w:rsidRPr="00223036">
        <w:rPr>
          <w:spacing w:val="-8"/>
        </w:rPr>
        <w:t xml:space="preserve">«Современная модель воспитательной деятельности </w:t>
      </w:r>
      <w:r>
        <w:rPr>
          <w:spacing w:val="-11"/>
        </w:rPr>
        <w:t>классного руководителя»;</w:t>
      </w:r>
    </w:p>
    <w:p w:rsidR="00B429F0" w:rsidRDefault="00B429F0" w:rsidP="00B429F0">
      <w:pPr>
        <w:numPr>
          <w:ilvl w:val="0"/>
          <w:numId w:val="46"/>
        </w:numPr>
        <w:shd w:val="clear" w:color="auto" w:fill="FFFFFF"/>
        <w:spacing w:after="0" w:line="269" w:lineRule="exact"/>
        <w:ind w:right="19"/>
        <w:jc w:val="both"/>
        <w:rPr>
          <w:spacing w:val="-11"/>
        </w:rPr>
      </w:pPr>
      <w:r w:rsidRPr="00223036">
        <w:rPr>
          <w:spacing w:val="-11"/>
        </w:rPr>
        <w:t>«Система работы с родителями»</w:t>
      </w:r>
    </w:p>
    <w:p w:rsidR="00B429F0" w:rsidRPr="00865D11" w:rsidRDefault="00B429F0" w:rsidP="00B429F0">
      <w:pPr>
        <w:shd w:val="clear" w:color="auto" w:fill="FFFFFF"/>
        <w:spacing w:line="269" w:lineRule="exact"/>
        <w:ind w:right="19"/>
        <w:jc w:val="both"/>
        <w:rPr>
          <w:spacing w:val="-11"/>
        </w:rPr>
      </w:pPr>
      <w:r>
        <w:rPr>
          <w:spacing w:val="-11"/>
        </w:rPr>
        <w:t>Все классные руководители прошли курсы повышения квалификации «Медиация в образовании» и «Правила оказания первой помощи в образовательной организации».</w:t>
      </w:r>
    </w:p>
    <w:p w:rsidR="00B429F0" w:rsidRPr="00223036" w:rsidRDefault="00B429F0" w:rsidP="00B429F0">
      <w:pPr>
        <w:shd w:val="clear" w:color="auto" w:fill="FFFFFF"/>
        <w:spacing w:line="269" w:lineRule="exact"/>
        <w:ind w:left="96" w:right="19"/>
        <w:jc w:val="both"/>
        <w:rPr>
          <w:spacing w:val="-10"/>
        </w:rPr>
      </w:pPr>
      <w:r>
        <w:rPr>
          <w:spacing w:val="-11"/>
        </w:rPr>
        <w:t xml:space="preserve">            </w:t>
      </w:r>
    </w:p>
    <w:p w:rsidR="00B429F0" w:rsidRPr="00223036" w:rsidRDefault="00B429F0" w:rsidP="00B429F0">
      <w:pPr>
        <w:shd w:val="clear" w:color="auto" w:fill="FFFFFF"/>
        <w:spacing w:line="269" w:lineRule="exact"/>
        <w:ind w:left="96" w:right="19"/>
        <w:jc w:val="both"/>
      </w:pPr>
      <w:r>
        <w:rPr>
          <w:spacing w:val="-7"/>
        </w:rPr>
        <w:t xml:space="preserve">            </w:t>
      </w:r>
      <w:r w:rsidRPr="00223036">
        <w:rPr>
          <w:spacing w:val="-7"/>
        </w:rPr>
        <w:t xml:space="preserve">Наибольшее количество конфликтных ситуаций возникает у педагогов со </w:t>
      </w:r>
      <w:r>
        <w:rPr>
          <w:spacing w:val="-6"/>
        </w:rPr>
        <w:t>школьниками  7-го класса</w:t>
      </w:r>
      <w:r w:rsidRPr="00223036">
        <w:rPr>
          <w:spacing w:val="-6"/>
        </w:rPr>
        <w:t xml:space="preserve">. Эти трудности обусловлены во многом проблемами </w:t>
      </w:r>
      <w:r w:rsidRPr="00223036">
        <w:rPr>
          <w:spacing w:val="-10"/>
        </w:rPr>
        <w:t>подросткового возраста, его физическими и психологическими особенностями.</w:t>
      </w:r>
    </w:p>
    <w:p w:rsidR="00B429F0" w:rsidRDefault="00B429F0" w:rsidP="00B429F0">
      <w:pPr>
        <w:shd w:val="clear" w:color="auto" w:fill="FFFFFF"/>
        <w:spacing w:line="269" w:lineRule="exact"/>
        <w:jc w:val="both"/>
        <w:rPr>
          <w:spacing w:val="-4"/>
        </w:rPr>
      </w:pPr>
      <w:r w:rsidRPr="00223036">
        <w:rPr>
          <w:spacing w:val="-10"/>
        </w:rPr>
        <w:t xml:space="preserve">                 Чтобы нейтрализоват</w:t>
      </w:r>
      <w:r>
        <w:rPr>
          <w:spacing w:val="-10"/>
        </w:rPr>
        <w:t>ь возникшие проблемы, необходима</w:t>
      </w:r>
      <w:r w:rsidRPr="00223036">
        <w:rPr>
          <w:spacing w:val="-10"/>
        </w:rPr>
        <w:t xml:space="preserve"> не только эффективная </w:t>
      </w:r>
      <w:r w:rsidRPr="00223036">
        <w:rPr>
          <w:spacing w:val="-3"/>
        </w:rPr>
        <w:t xml:space="preserve">система общественного воспитания, но и профессиональное знание педагогами </w:t>
      </w:r>
      <w:r w:rsidRPr="00223036">
        <w:rPr>
          <w:spacing w:val="-10"/>
        </w:rPr>
        <w:t>возрастных особенностей проце</w:t>
      </w:r>
      <w:r>
        <w:rPr>
          <w:spacing w:val="-10"/>
        </w:rPr>
        <w:t>сса социализации личности.  Педагогами</w:t>
      </w:r>
      <w:r w:rsidRPr="00223036">
        <w:rPr>
          <w:spacing w:val="-10"/>
        </w:rPr>
        <w:t xml:space="preserve"> </w:t>
      </w:r>
      <w:r>
        <w:rPr>
          <w:spacing w:val="-10"/>
        </w:rPr>
        <w:t xml:space="preserve"> были использованы</w:t>
      </w:r>
      <w:r w:rsidRPr="00223036">
        <w:rPr>
          <w:spacing w:val="-10"/>
        </w:rPr>
        <w:t xml:space="preserve"> следующие формы воспитательного </w:t>
      </w:r>
      <w:r w:rsidRPr="00223036">
        <w:rPr>
          <w:spacing w:val="-4"/>
        </w:rPr>
        <w:t xml:space="preserve">воздействия: </w:t>
      </w:r>
    </w:p>
    <w:p w:rsidR="00B429F0" w:rsidRDefault="00B429F0" w:rsidP="00B429F0">
      <w:pPr>
        <w:numPr>
          <w:ilvl w:val="0"/>
          <w:numId w:val="47"/>
        </w:numPr>
        <w:shd w:val="clear" w:color="auto" w:fill="FFFFFF"/>
        <w:spacing w:after="0" w:line="269" w:lineRule="exact"/>
        <w:jc w:val="both"/>
        <w:rPr>
          <w:spacing w:val="-7"/>
        </w:rPr>
      </w:pPr>
      <w:r w:rsidRPr="00223036">
        <w:rPr>
          <w:spacing w:val="-4"/>
        </w:rPr>
        <w:t>индивидуальные</w:t>
      </w:r>
      <w:r>
        <w:rPr>
          <w:spacing w:val="-4"/>
        </w:rPr>
        <w:t xml:space="preserve"> беседы: «О вреде курения и наркомании»</w:t>
      </w:r>
      <w:r w:rsidRPr="00223036">
        <w:rPr>
          <w:spacing w:val="-4"/>
        </w:rPr>
        <w:t>, «</w:t>
      </w:r>
      <w:r>
        <w:rPr>
          <w:spacing w:val="-4"/>
        </w:rPr>
        <w:t>Мораль и право</w:t>
      </w:r>
      <w:r>
        <w:rPr>
          <w:spacing w:val="-7"/>
        </w:rPr>
        <w:t xml:space="preserve">» «Воспитание силы воли», «Познай себя»,  «Наши права защищает государство», «Права и обязанности учащихся»;                 </w:t>
      </w:r>
      <w:r w:rsidRPr="00223036">
        <w:rPr>
          <w:spacing w:val="-7"/>
        </w:rPr>
        <w:t xml:space="preserve"> </w:t>
      </w:r>
      <w:r>
        <w:rPr>
          <w:spacing w:val="-7"/>
        </w:rPr>
        <w:t xml:space="preserve">              </w:t>
      </w:r>
    </w:p>
    <w:p w:rsidR="00B429F0" w:rsidRDefault="00B429F0" w:rsidP="00B429F0">
      <w:pPr>
        <w:numPr>
          <w:ilvl w:val="0"/>
          <w:numId w:val="47"/>
        </w:numPr>
        <w:shd w:val="clear" w:color="auto" w:fill="FFFFFF"/>
        <w:spacing w:after="0" w:line="269" w:lineRule="exact"/>
        <w:jc w:val="both"/>
        <w:rPr>
          <w:spacing w:val="-7"/>
        </w:rPr>
      </w:pPr>
      <w:r>
        <w:rPr>
          <w:spacing w:val="-7"/>
        </w:rPr>
        <w:t>классные часы:  «Я выбираю здоровье», «Добро и зло», «Что такое наркотики»; «Вечная слава героям» «Мы за ЗОЖ», « Дружба и школьные друзья»</w:t>
      </w:r>
    </w:p>
    <w:p w:rsidR="00B429F0" w:rsidRDefault="00B429F0" w:rsidP="00B429F0">
      <w:pPr>
        <w:numPr>
          <w:ilvl w:val="0"/>
          <w:numId w:val="47"/>
        </w:numPr>
        <w:shd w:val="clear" w:color="auto" w:fill="FFFFFF"/>
        <w:spacing w:after="0" w:line="269" w:lineRule="exact"/>
        <w:jc w:val="both"/>
        <w:rPr>
          <w:spacing w:val="-7"/>
        </w:rPr>
      </w:pPr>
      <w:r>
        <w:rPr>
          <w:spacing w:val="-7"/>
        </w:rPr>
        <w:lastRenderedPageBreak/>
        <w:t>акции: «Чистая улица», «Чистая школа», «Чистый школьный двор», «Внимание, дети!», «Неделя вежливости», «Волонтерская помощь труженикам тыла».</w:t>
      </w:r>
    </w:p>
    <w:p w:rsidR="00B429F0" w:rsidRDefault="00B429F0" w:rsidP="00B429F0">
      <w:pPr>
        <w:numPr>
          <w:ilvl w:val="0"/>
          <w:numId w:val="47"/>
        </w:numPr>
        <w:shd w:val="clear" w:color="auto" w:fill="FFFFFF"/>
        <w:spacing w:after="0" w:line="269" w:lineRule="exact"/>
        <w:jc w:val="both"/>
        <w:rPr>
          <w:spacing w:val="-7"/>
        </w:rPr>
      </w:pPr>
      <w:r w:rsidRPr="00951121">
        <w:rPr>
          <w:spacing w:val="-10"/>
        </w:rPr>
        <w:t>конкурсы и выставки:  «Рождество Христово глазами детей</w:t>
      </w:r>
      <w:r w:rsidRPr="00951121">
        <w:rPr>
          <w:spacing w:val="-4"/>
        </w:rPr>
        <w:t>», «Сохраним редких животных и растения Приморского края». «Моя малая родина» «</w:t>
      </w:r>
      <w:r>
        <w:rPr>
          <w:spacing w:val="-4"/>
        </w:rPr>
        <w:t>Русь православная – 2020</w:t>
      </w:r>
      <w:r w:rsidRPr="00951121">
        <w:rPr>
          <w:spacing w:val="-4"/>
        </w:rPr>
        <w:t>» «Дорожная азбука», «Космос далекий и близкий», «Мир глазами детей», «Возьмемся за руки, друзья»</w:t>
      </w:r>
      <w:r>
        <w:rPr>
          <w:spacing w:val="-4"/>
        </w:rPr>
        <w:t>, «Весна сорок пятого года».</w:t>
      </w:r>
    </w:p>
    <w:p w:rsidR="00B429F0" w:rsidRPr="00516DAB" w:rsidRDefault="00B429F0" w:rsidP="00B429F0">
      <w:pPr>
        <w:numPr>
          <w:ilvl w:val="0"/>
          <w:numId w:val="47"/>
        </w:numPr>
        <w:shd w:val="clear" w:color="auto" w:fill="FFFFFF"/>
        <w:spacing w:after="0" w:line="269" w:lineRule="exact"/>
        <w:jc w:val="both"/>
        <w:rPr>
          <w:spacing w:val="-7"/>
        </w:rPr>
      </w:pPr>
      <w:r w:rsidRPr="00951121">
        <w:rPr>
          <w:spacing w:val="-4"/>
        </w:rPr>
        <w:t>праздники:</w:t>
      </w:r>
      <w:r>
        <w:rPr>
          <w:spacing w:val="-4"/>
        </w:rPr>
        <w:t xml:space="preserve"> «День знаний», </w:t>
      </w:r>
      <w:r w:rsidRPr="00951121">
        <w:rPr>
          <w:spacing w:val="-4"/>
        </w:rPr>
        <w:t xml:space="preserve"> «Осенний бал», «День учителя», «8 марта», «День святого </w:t>
      </w:r>
      <w:r w:rsidRPr="00951121">
        <w:rPr>
          <w:spacing w:val="-8"/>
        </w:rPr>
        <w:t>Валентина», Военно-патриотическая игра «Зарница»; «Новый год».</w:t>
      </w:r>
    </w:p>
    <w:p w:rsidR="00B429F0" w:rsidRDefault="00B429F0" w:rsidP="00B429F0">
      <w:pPr>
        <w:numPr>
          <w:ilvl w:val="0"/>
          <w:numId w:val="47"/>
        </w:numPr>
        <w:shd w:val="clear" w:color="auto" w:fill="FFFFFF"/>
        <w:spacing w:after="0" w:line="269" w:lineRule="exact"/>
        <w:jc w:val="both"/>
        <w:rPr>
          <w:spacing w:val="-7"/>
        </w:rPr>
      </w:pPr>
      <w:r>
        <w:rPr>
          <w:spacing w:val="-8"/>
        </w:rPr>
        <w:t>Месячник военно – патриотического воспитания, посвященный 75-ой годовщине Великой Победы и торжественная линейка, посвященная вручению юбилейных медалей труженикам тыла в честь 75-ой годовщины Победы в ВОВ.</w:t>
      </w:r>
    </w:p>
    <w:p w:rsidR="00B429F0" w:rsidRPr="00C802F7" w:rsidRDefault="00B429F0" w:rsidP="00B429F0">
      <w:pPr>
        <w:numPr>
          <w:ilvl w:val="0"/>
          <w:numId w:val="47"/>
        </w:numPr>
        <w:shd w:val="clear" w:color="auto" w:fill="FFFFFF"/>
        <w:spacing w:after="0" w:line="269" w:lineRule="exact"/>
        <w:jc w:val="both"/>
        <w:rPr>
          <w:spacing w:val="-7"/>
        </w:rPr>
      </w:pPr>
      <w:r>
        <w:t>работа спортивных  секций.</w:t>
      </w:r>
    </w:p>
    <w:p w:rsidR="00B429F0" w:rsidRDefault="00B429F0" w:rsidP="00B429F0">
      <w:pPr>
        <w:shd w:val="clear" w:color="auto" w:fill="FFFFFF"/>
        <w:spacing w:line="269" w:lineRule="exact"/>
        <w:ind w:left="1440"/>
        <w:jc w:val="both"/>
      </w:pPr>
    </w:p>
    <w:p w:rsidR="00B429F0" w:rsidRDefault="00B429F0" w:rsidP="00B429F0">
      <w:r>
        <w:t xml:space="preserve">                     Были проведены  школьные олимпиады. Победители школьных олимпиад приняли участие в муниципальном этапе Всероссийской олимпиады школьников. Завоеваны призовые места: Тихоненко С.  - 9 класс, биология.</w:t>
      </w:r>
    </w:p>
    <w:p w:rsidR="00B429F0" w:rsidRDefault="00B429F0" w:rsidP="00B429F0">
      <w:r>
        <w:t xml:space="preserve">                    Учащиеся школы приняли участие в районном конкурсе декоративно-прикладного творчества «Карусель мастеров» (завоевали в различных возрастных группах  , вторые, третьи места) и «Русь православная» (Миронова А., 6 класс – 2 место, Скоморохо М., 8 класс – 3 место), в конкурсе фоторабот «Удивительный мир российской природы», конкурсе детского изобразительного искусства «Весна сорок пятого года...» (Шишков Д., 5 класс – 1 место).</w:t>
      </w:r>
    </w:p>
    <w:p w:rsidR="00B429F0" w:rsidRDefault="00B429F0" w:rsidP="00B429F0"/>
    <w:p w:rsidR="00B429F0" w:rsidRDefault="00B429F0" w:rsidP="00B429F0">
      <w:pPr>
        <w:shd w:val="clear" w:color="auto" w:fill="FFFFFF"/>
        <w:spacing w:line="269" w:lineRule="exact"/>
        <w:ind w:left="1440"/>
        <w:jc w:val="both"/>
      </w:pPr>
    </w:p>
    <w:p w:rsidR="00B429F0" w:rsidRPr="00C802F7" w:rsidRDefault="00B429F0" w:rsidP="00B429F0">
      <w:pPr>
        <w:shd w:val="clear" w:color="auto" w:fill="FFFFFF"/>
        <w:spacing w:line="269" w:lineRule="exact"/>
        <w:ind w:left="1440"/>
        <w:jc w:val="both"/>
      </w:pPr>
    </w:p>
    <w:p w:rsidR="00B429F0" w:rsidRPr="00951121" w:rsidRDefault="00B429F0" w:rsidP="00B429F0">
      <w:pPr>
        <w:shd w:val="clear" w:color="auto" w:fill="FFFFFF"/>
        <w:spacing w:line="269" w:lineRule="exact"/>
        <w:ind w:left="106" w:firstLine="816"/>
        <w:jc w:val="both"/>
        <w:rPr>
          <w:spacing w:val="-12"/>
        </w:rPr>
      </w:pPr>
      <w:r w:rsidRPr="00223036">
        <w:t>В целях развития ученического с</w:t>
      </w:r>
      <w:r>
        <w:t>амоуправления в школе 20</w:t>
      </w:r>
      <w:r w:rsidRPr="00223036">
        <w:t xml:space="preserve"> лет </w:t>
      </w:r>
      <w:r>
        <w:rPr>
          <w:spacing w:val="-2"/>
        </w:rPr>
        <w:t xml:space="preserve">функционирует </w:t>
      </w:r>
      <w:r w:rsidRPr="00223036">
        <w:rPr>
          <w:spacing w:val="-2"/>
        </w:rPr>
        <w:t xml:space="preserve"> детская организация «Республика Марбург». Органом самоуправления школы </w:t>
      </w:r>
      <w:r w:rsidRPr="00223036">
        <w:rPr>
          <w:spacing w:val="-1"/>
        </w:rPr>
        <w:t>является</w:t>
      </w:r>
      <w:r>
        <w:rPr>
          <w:spacing w:val="-1"/>
        </w:rPr>
        <w:t>:</w:t>
      </w:r>
    </w:p>
    <w:p w:rsidR="00B429F0" w:rsidRDefault="00B429F0" w:rsidP="00B429F0">
      <w:pPr>
        <w:shd w:val="clear" w:color="auto" w:fill="FFFFFF"/>
        <w:spacing w:line="269" w:lineRule="exact"/>
        <w:ind w:left="38" w:right="10" w:firstLine="835"/>
        <w:jc w:val="both"/>
        <w:rPr>
          <w:spacing w:val="-1"/>
        </w:rPr>
      </w:pPr>
      <w:r>
        <w:rPr>
          <w:spacing w:val="-1"/>
        </w:rPr>
        <w:t>1) П</w:t>
      </w:r>
      <w:r w:rsidRPr="00223036">
        <w:rPr>
          <w:spacing w:val="-1"/>
        </w:rPr>
        <w:t>резидент, в лице</w:t>
      </w:r>
      <w:r>
        <w:rPr>
          <w:spacing w:val="-1"/>
        </w:rPr>
        <w:t xml:space="preserve"> директора школы Лемешко В.В.;</w:t>
      </w:r>
    </w:p>
    <w:p w:rsidR="00B429F0" w:rsidRDefault="00B429F0" w:rsidP="00B429F0">
      <w:pPr>
        <w:shd w:val="clear" w:color="auto" w:fill="FFFFFF"/>
        <w:spacing w:line="269" w:lineRule="exact"/>
        <w:ind w:left="38" w:right="10" w:firstLine="835"/>
        <w:jc w:val="both"/>
      </w:pPr>
      <w:r>
        <w:rPr>
          <w:spacing w:val="-1"/>
        </w:rPr>
        <w:t xml:space="preserve">2) </w:t>
      </w:r>
      <w:r w:rsidRPr="00223036">
        <w:rPr>
          <w:spacing w:val="-1"/>
        </w:rPr>
        <w:t xml:space="preserve"> </w:t>
      </w:r>
      <w:r w:rsidRPr="00223036">
        <w:rPr>
          <w:spacing w:val="-1"/>
          <w:lang w:val="en-US"/>
        </w:rPr>
        <w:t>I</w:t>
      </w:r>
      <w:r w:rsidRPr="00223036">
        <w:rPr>
          <w:spacing w:val="-1"/>
        </w:rPr>
        <w:t xml:space="preserve"> палата</w:t>
      </w:r>
      <w:r>
        <w:rPr>
          <w:spacing w:val="-1"/>
        </w:rPr>
        <w:t xml:space="preserve"> </w:t>
      </w:r>
      <w:r w:rsidRPr="00223036">
        <w:rPr>
          <w:spacing w:val="-1"/>
        </w:rPr>
        <w:t>-</w:t>
      </w:r>
      <w:r>
        <w:rPr>
          <w:spacing w:val="-1"/>
        </w:rPr>
        <w:t xml:space="preserve"> </w:t>
      </w:r>
      <w:r w:rsidRPr="00223036">
        <w:rPr>
          <w:spacing w:val="-1"/>
        </w:rPr>
        <w:t xml:space="preserve">учителя Иванькова </w:t>
      </w:r>
      <w:r>
        <w:t>О.А</w:t>
      </w:r>
      <w:r w:rsidRPr="00223036">
        <w:t>., Лемешко В.В.,</w:t>
      </w:r>
      <w:r>
        <w:t xml:space="preserve"> Иванькова О.В., Теселько О.В.;</w:t>
      </w:r>
    </w:p>
    <w:p w:rsidR="00B429F0" w:rsidRDefault="00B429F0" w:rsidP="00B429F0">
      <w:pPr>
        <w:shd w:val="clear" w:color="auto" w:fill="FFFFFF"/>
        <w:spacing w:line="269" w:lineRule="exact"/>
        <w:ind w:left="38" w:right="-391" w:firstLine="835"/>
        <w:jc w:val="both"/>
      </w:pPr>
      <w:r>
        <w:t xml:space="preserve">3) </w:t>
      </w:r>
      <w:r w:rsidRPr="00223036">
        <w:rPr>
          <w:lang w:val="en-US"/>
        </w:rPr>
        <w:t>II</w:t>
      </w:r>
      <w:r w:rsidRPr="00223036">
        <w:t xml:space="preserve"> палата</w:t>
      </w:r>
      <w:r>
        <w:t xml:space="preserve"> </w:t>
      </w:r>
      <w:r w:rsidRPr="00223036">
        <w:t xml:space="preserve">- учащиеся старшего и среднего звена. </w:t>
      </w:r>
      <w:r>
        <w:t xml:space="preserve">Спикер – Нестеренко Алена, ученица  </w:t>
      </w:r>
    </w:p>
    <w:p w:rsidR="00B429F0" w:rsidRDefault="00B429F0" w:rsidP="00B429F0">
      <w:pPr>
        <w:shd w:val="clear" w:color="auto" w:fill="FFFFFF"/>
        <w:spacing w:line="269" w:lineRule="exact"/>
        <w:ind w:left="38" w:right="-391" w:firstLine="835"/>
        <w:jc w:val="both"/>
      </w:pPr>
      <w:r>
        <w:t xml:space="preserve">11 класса, быа избрана в ходе общешкольного голосования в рамках акции </w:t>
      </w:r>
    </w:p>
    <w:p w:rsidR="00B429F0" w:rsidRPr="00223036" w:rsidRDefault="00B429F0" w:rsidP="00B429F0">
      <w:pPr>
        <w:shd w:val="clear" w:color="auto" w:fill="FFFFFF"/>
        <w:spacing w:line="269" w:lineRule="exact"/>
        <w:ind w:left="38" w:right="-391" w:firstLine="835"/>
        <w:jc w:val="both"/>
      </w:pPr>
      <w:r>
        <w:t>«Молодой избиратель».</w:t>
      </w:r>
    </w:p>
    <w:p w:rsidR="00B429F0" w:rsidRDefault="00B429F0" w:rsidP="00B429F0">
      <w:pPr>
        <w:shd w:val="clear" w:color="auto" w:fill="FFFFFF"/>
        <w:spacing w:line="269" w:lineRule="exact"/>
        <w:ind w:left="29" w:right="19" w:firstLine="768"/>
        <w:jc w:val="both"/>
      </w:pPr>
      <w:r w:rsidRPr="00223036">
        <w:rPr>
          <w:spacing w:val="-1"/>
        </w:rPr>
        <w:t xml:space="preserve">Парламент планирует и организует общешкольные мероприятия, рассматривает и </w:t>
      </w:r>
      <w:r w:rsidRPr="00223036">
        <w:t>обсуждает вопросы, связанные с учёбой ребят, с их пропусками, коллективно-творческими делами, санитарным состоянием школы</w:t>
      </w:r>
      <w:r>
        <w:t>, трудовыми делами</w:t>
      </w:r>
      <w:r w:rsidRPr="00223036">
        <w:t>.</w:t>
      </w:r>
    </w:p>
    <w:p w:rsidR="00B429F0" w:rsidRDefault="00B429F0" w:rsidP="00B429F0">
      <w:pPr>
        <w:shd w:val="clear" w:color="auto" w:fill="FFFFFF"/>
        <w:spacing w:line="269" w:lineRule="exact"/>
        <w:jc w:val="both"/>
        <w:rPr>
          <w:spacing w:val="-12"/>
        </w:rPr>
      </w:pPr>
    </w:p>
    <w:p w:rsidR="00B429F0" w:rsidRPr="00900063" w:rsidRDefault="00B429F0" w:rsidP="00B429F0">
      <w:pPr>
        <w:shd w:val="clear" w:color="auto" w:fill="FFFFFF"/>
        <w:spacing w:line="269" w:lineRule="exact"/>
        <w:jc w:val="both"/>
        <w:rPr>
          <w:spacing w:val="-12"/>
        </w:rPr>
      </w:pPr>
      <w:r>
        <w:rPr>
          <w:spacing w:val="-12"/>
        </w:rPr>
        <w:t xml:space="preserve">                 С 1 сентября 2019-2020 года была организована работа школьного спортивного клуба «Максимум», руководителем которого является Иваньков В.Г. Ребята с интересом посещают все запланированные мероприятия, принимают активное участие в играх и соревнованиях. </w:t>
      </w:r>
    </w:p>
    <w:p w:rsidR="00B429F0" w:rsidRDefault="00B429F0" w:rsidP="00B429F0">
      <w:pPr>
        <w:shd w:val="clear" w:color="auto" w:fill="FFFFFF"/>
        <w:spacing w:line="269" w:lineRule="exact"/>
        <w:ind w:left="38" w:right="10" w:firstLine="778"/>
        <w:jc w:val="both"/>
      </w:pPr>
      <w:r w:rsidRPr="00223036">
        <w:rPr>
          <w:spacing w:val="-1"/>
        </w:rPr>
        <w:t>По</w:t>
      </w:r>
      <w:r>
        <w:rPr>
          <w:spacing w:val="-1"/>
        </w:rPr>
        <w:t xml:space="preserve">дготовка к празднованию 75 – ой годовщине </w:t>
      </w:r>
      <w:r w:rsidRPr="00223036">
        <w:rPr>
          <w:spacing w:val="-1"/>
        </w:rPr>
        <w:t xml:space="preserve"> Победы в Великой Отечественной войне способствовала воспитанию гражданских качеств личности, таких, как патриотизм, </w:t>
      </w:r>
      <w:r w:rsidRPr="00223036">
        <w:t>ответственность, чувство долга, уважение и интерес к военной истории Отечества, к участникам Вели</w:t>
      </w:r>
      <w:r>
        <w:t>кой Отечественной войны, желание</w:t>
      </w:r>
      <w:r w:rsidRPr="00223036">
        <w:t xml:space="preserve"> облегчить жизнь старшего поколения, Был составлен план мероприятий к подготовке празднования Победы в Великой Отечественной войне. В школе проводилась традиционная работа</w:t>
      </w:r>
      <w:r>
        <w:t>:</w:t>
      </w:r>
    </w:p>
    <w:p w:rsidR="00B429F0" w:rsidRDefault="00B429F0" w:rsidP="00B429F0">
      <w:pPr>
        <w:shd w:val="clear" w:color="auto" w:fill="FFFFFF"/>
        <w:spacing w:line="269" w:lineRule="exact"/>
        <w:ind w:left="38" w:right="10" w:firstLine="778"/>
        <w:jc w:val="both"/>
      </w:pPr>
      <w:r>
        <w:lastRenderedPageBreak/>
        <w:t xml:space="preserve"> 1) классные часы;</w:t>
      </w:r>
    </w:p>
    <w:p w:rsidR="00B429F0" w:rsidRDefault="00B429F0" w:rsidP="00B429F0">
      <w:pPr>
        <w:shd w:val="clear" w:color="auto" w:fill="FFFFFF"/>
        <w:spacing w:line="269" w:lineRule="exact"/>
        <w:ind w:left="38" w:right="10" w:firstLine="778"/>
        <w:jc w:val="both"/>
      </w:pPr>
      <w:r w:rsidRPr="00223036">
        <w:t xml:space="preserve"> </w:t>
      </w:r>
      <w:r>
        <w:t>2) акция «Тимуровская помощь»;</w:t>
      </w:r>
    </w:p>
    <w:p w:rsidR="00B429F0" w:rsidRDefault="00B429F0" w:rsidP="00B429F0">
      <w:pPr>
        <w:shd w:val="clear" w:color="auto" w:fill="FFFFFF"/>
        <w:spacing w:line="269" w:lineRule="exact"/>
        <w:ind w:left="38" w:right="10" w:firstLine="778"/>
        <w:jc w:val="both"/>
      </w:pPr>
      <w:r>
        <w:t xml:space="preserve"> 3) конкурс рисунков «Весна сорок пятого года»  и сочинений, посвященных 75-летию Победы в ВОВ;</w:t>
      </w:r>
    </w:p>
    <w:p w:rsidR="00B429F0" w:rsidRDefault="00B429F0" w:rsidP="00B429F0">
      <w:pPr>
        <w:shd w:val="clear" w:color="auto" w:fill="FFFFFF"/>
        <w:spacing w:line="269" w:lineRule="exact"/>
        <w:ind w:left="38" w:right="10" w:firstLine="778"/>
        <w:jc w:val="both"/>
      </w:pPr>
      <w:r>
        <w:t xml:space="preserve"> 4) тематическая выставка книг;</w:t>
      </w:r>
    </w:p>
    <w:p w:rsidR="00B429F0" w:rsidRDefault="00B429F0" w:rsidP="00B429F0">
      <w:pPr>
        <w:shd w:val="clear" w:color="auto" w:fill="FFFFFF"/>
        <w:spacing w:line="269" w:lineRule="exact"/>
        <w:ind w:left="38" w:right="10" w:firstLine="778"/>
        <w:jc w:val="both"/>
      </w:pPr>
      <w:r>
        <w:t xml:space="preserve"> 5) конкурс чтецов «Дети войны – дети Великой Победы»;</w:t>
      </w:r>
    </w:p>
    <w:p w:rsidR="00B429F0" w:rsidRDefault="00B429F0" w:rsidP="00B429F0">
      <w:pPr>
        <w:shd w:val="clear" w:color="auto" w:fill="FFFFFF"/>
        <w:spacing w:line="269" w:lineRule="exact"/>
        <w:ind w:left="38" w:right="10" w:firstLine="778"/>
        <w:jc w:val="both"/>
      </w:pPr>
      <w:r>
        <w:t xml:space="preserve"> 6) акции «Знамя Победы» и «Часовой у Знамени Победы».</w:t>
      </w:r>
    </w:p>
    <w:p w:rsidR="00B429F0" w:rsidRDefault="00B429F0" w:rsidP="00B429F0">
      <w:pPr>
        <w:shd w:val="clear" w:color="auto" w:fill="FFFFFF"/>
        <w:spacing w:line="269" w:lineRule="exact"/>
        <w:ind w:left="38" w:right="10" w:firstLine="778"/>
        <w:jc w:val="both"/>
      </w:pPr>
      <w:r>
        <w:t>К сожалению, не состоялись традиционные мероприятия: митинг, посвященный  Дню Победы и шествие «Бессмертный полк» из-за введения гораничительных мер в связи с распространением новой короновирусной инфекции.</w:t>
      </w:r>
    </w:p>
    <w:p w:rsidR="00B429F0" w:rsidRDefault="00B429F0" w:rsidP="00B429F0">
      <w:pPr>
        <w:shd w:val="clear" w:color="auto" w:fill="FFFFFF"/>
        <w:spacing w:line="269" w:lineRule="exact"/>
        <w:ind w:left="38" w:right="10" w:firstLine="778"/>
        <w:jc w:val="both"/>
      </w:pPr>
    </w:p>
    <w:p w:rsidR="00B429F0" w:rsidRDefault="00B429F0" w:rsidP="00B429F0">
      <w:pPr>
        <w:shd w:val="clear" w:color="auto" w:fill="FFFFFF"/>
        <w:spacing w:line="269" w:lineRule="exact"/>
        <w:ind w:left="58" w:firstLine="643"/>
        <w:jc w:val="both"/>
      </w:pPr>
      <w:r>
        <w:t>В течение года б</w:t>
      </w:r>
      <w:r w:rsidRPr="00223036">
        <w:t xml:space="preserve">ыл разработан </w:t>
      </w:r>
      <w:r>
        <w:t>и проведён цикл классных часов:</w:t>
      </w:r>
    </w:p>
    <w:p w:rsidR="00B429F0" w:rsidRDefault="00B429F0" w:rsidP="00B429F0">
      <w:pPr>
        <w:shd w:val="clear" w:color="auto" w:fill="FFFFFF"/>
        <w:spacing w:line="269" w:lineRule="exact"/>
        <w:ind w:left="58" w:firstLine="643"/>
        <w:jc w:val="both"/>
      </w:pPr>
      <w:r>
        <w:t>- младшее звено – «Прикоснись сердцем к подвигу», «За чем ты война, у мальчишек их детство украла?», «Не забыть нам этой даты, что покончила с войной», «200 дней и ночей Сталинграда» «Подвигу жить в веках», «Дети и война»;</w:t>
      </w:r>
    </w:p>
    <w:p w:rsidR="00B429F0" w:rsidRDefault="00B429F0" w:rsidP="00B429F0">
      <w:pPr>
        <w:shd w:val="clear" w:color="auto" w:fill="FFFFFF"/>
        <w:spacing w:line="269" w:lineRule="exact"/>
        <w:ind w:left="58" w:firstLine="643"/>
        <w:jc w:val="both"/>
      </w:pPr>
      <w:r>
        <w:t>- среднее звено – «Блокада Ленинграда», «Песни великого подвига», «В этот день началась война», «Города – герои», « Письмо неизвестному солдату», «Здесь победа начинала свой путь»;</w:t>
      </w:r>
    </w:p>
    <w:p w:rsidR="00B429F0" w:rsidRDefault="00B429F0" w:rsidP="00B429F0">
      <w:pPr>
        <w:shd w:val="clear" w:color="auto" w:fill="FFFFFF"/>
        <w:spacing w:line="269" w:lineRule="exact"/>
        <w:ind w:left="58" w:firstLine="643"/>
        <w:jc w:val="both"/>
      </w:pPr>
      <w:r>
        <w:t>- старшее звено- «Версты Победы», «Песни военной поры», «Женщины на войне»,   «Памятники воинской славы», « Твои защитники, Москва».</w:t>
      </w:r>
    </w:p>
    <w:p w:rsidR="00B429F0" w:rsidRDefault="00B429F0" w:rsidP="00B429F0">
      <w:pPr>
        <w:shd w:val="clear" w:color="auto" w:fill="FFFFFF"/>
        <w:spacing w:line="269" w:lineRule="exact"/>
        <w:ind w:left="58" w:firstLine="643"/>
        <w:jc w:val="both"/>
      </w:pPr>
      <w:r>
        <w:t>В течение года систематически оказывалась помощь труженикам тыла.</w:t>
      </w:r>
    </w:p>
    <w:p w:rsidR="00B429F0" w:rsidRDefault="00B429F0" w:rsidP="00B429F0">
      <w:pPr>
        <w:shd w:val="clear" w:color="auto" w:fill="FFFFFF"/>
        <w:spacing w:line="269" w:lineRule="exact"/>
        <w:ind w:left="58" w:firstLine="643"/>
        <w:jc w:val="both"/>
      </w:pPr>
      <w:r>
        <w:t>Классные руководители провели ряд однодневных походов. В октябре прошёл ежегодный туристский слёт, где ребята продемонстрировали свои знания по туртехнике, ориентированию, краеведению, медицине.</w:t>
      </w:r>
    </w:p>
    <w:p w:rsidR="00B429F0" w:rsidRDefault="00B429F0" w:rsidP="00B429F0">
      <w:pPr>
        <w:shd w:val="clear" w:color="auto" w:fill="FFFFFF"/>
        <w:spacing w:line="269" w:lineRule="exact"/>
        <w:ind w:left="38" w:firstLine="672"/>
        <w:jc w:val="both"/>
      </w:pPr>
      <w:r w:rsidRPr="00223036">
        <w:t>Все дети принимали участие в школьных и районных мероприятиях.</w:t>
      </w:r>
    </w:p>
    <w:p w:rsidR="00B429F0" w:rsidRPr="00223036" w:rsidRDefault="00B429F0" w:rsidP="00B429F0">
      <w:pPr>
        <w:shd w:val="clear" w:color="auto" w:fill="FFFFFF"/>
        <w:spacing w:line="269" w:lineRule="exact"/>
        <w:ind w:left="38" w:firstLine="672"/>
        <w:jc w:val="both"/>
      </w:pPr>
      <w:r>
        <w:t xml:space="preserve"> Основные традиционные</w:t>
      </w:r>
      <w:r w:rsidRPr="00223036">
        <w:t xml:space="preserve"> мероприятия</w:t>
      </w:r>
      <w:r>
        <w:t xml:space="preserve"> школы</w:t>
      </w:r>
      <w:r w:rsidRPr="00223036">
        <w:t>:</w:t>
      </w:r>
    </w:p>
    <w:p w:rsidR="00B429F0" w:rsidRPr="00223036" w:rsidRDefault="00B429F0" w:rsidP="00B429F0">
      <w:pPr>
        <w:widowControl w:val="0"/>
        <w:numPr>
          <w:ilvl w:val="0"/>
          <w:numId w:val="4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413"/>
        <w:jc w:val="both"/>
      </w:pPr>
      <w:r w:rsidRPr="00223036">
        <w:rPr>
          <w:spacing w:val="-1"/>
        </w:rPr>
        <w:t>«День знаний»;</w:t>
      </w:r>
    </w:p>
    <w:p w:rsidR="00B429F0" w:rsidRPr="00797930" w:rsidRDefault="00B429F0" w:rsidP="00B429F0">
      <w:pPr>
        <w:widowControl w:val="0"/>
        <w:numPr>
          <w:ilvl w:val="0"/>
          <w:numId w:val="4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413"/>
        <w:jc w:val="both"/>
      </w:pPr>
      <w:r w:rsidRPr="00223036">
        <w:rPr>
          <w:spacing w:val="-1"/>
        </w:rPr>
        <w:t>«Золотая осень»;</w:t>
      </w:r>
    </w:p>
    <w:p w:rsidR="00B429F0" w:rsidRPr="00223036" w:rsidRDefault="00B429F0" w:rsidP="00B429F0">
      <w:pPr>
        <w:widowControl w:val="0"/>
        <w:numPr>
          <w:ilvl w:val="0"/>
          <w:numId w:val="4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413"/>
        <w:jc w:val="both"/>
      </w:pPr>
      <w:r>
        <w:rPr>
          <w:spacing w:val="-1"/>
        </w:rPr>
        <w:t>«Туристский слёт»</w:t>
      </w:r>
    </w:p>
    <w:p w:rsidR="00B429F0" w:rsidRPr="00223036" w:rsidRDefault="00B429F0" w:rsidP="00B429F0">
      <w:pPr>
        <w:widowControl w:val="0"/>
        <w:numPr>
          <w:ilvl w:val="0"/>
          <w:numId w:val="4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413"/>
        <w:jc w:val="both"/>
      </w:pPr>
      <w:r w:rsidRPr="00223036">
        <w:rPr>
          <w:spacing w:val="-1"/>
        </w:rPr>
        <w:t>«День здоровья»;</w:t>
      </w:r>
    </w:p>
    <w:p w:rsidR="00B429F0" w:rsidRPr="00223036" w:rsidRDefault="00B429F0" w:rsidP="00B429F0">
      <w:pPr>
        <w:widowControl w:val="0"/>
        <w:numPr>
          <w:ilvl w:val="0"/>
          <w:numId w:val="4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413"/>
        <w:jc w:val="both"/>
      </w:pPr>
      <w:r>
        <w:rPr>
          <w:spacing w:val="-1"/>
        </w:rPr>
        <w:t>«День матери»; «</w:t>
      </w:r>
      <w:r w:rsidRPr="00223036">
        <w:rPr>
          <w:spacing w:val="-1"/>
        </w:rPr>
        <w:t>Всемирный День Семьи»</w:t>
      </w:r>
    </w:p>
    <w:p w:rsidR="00B429F0" w:rsidRPr="00223036" w:rsidRDefault="00B429F0" w:rsidP="00B429F0">
      <w:pPr>
        <w:widowControl w:val="0"/>
        <w:numPr>
          <w:ilvl w:val="0"/>
          <w:numId w:val="4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413"/>
        <w:jc w:val="both"/>
      </w:pPr>
      <w:r w:rsidRPr="00223036">
        <w:rPr>
          <w:spacing w:val="-1"/>
        </w:rPr>
        <w:t>«День рождения Республики»;</w:t>
      </w:r>
    </w:p>
    <w:p w:rsidR="00B429F0" w:rsidRPr="00223036" w:rsidRDefault="00B429F0" w:rsidP="00B429F0">
      <w:pPr>
        <w:widowControl w:val="0"/>
        <w:numPr>
          <w:ilvl w:val="0"/>
          <w:numId w:val="4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0" w:after="0" w:line="269" w:lineRule="exact"/>
        <w:ind w:left="413"/>
        <w:jc w:val="both"/>
      </w:pPr>
      <w:r w:rsidRPr="00223036">
        <w:rPr>
          <w:spacing w:val="-1"/>
        </w:rPr>
        <w:t>«День смеха»;</w:t>
      </w:r>
    </w:p>
    <w:p w:rsidR="00B429F0" w:rsidRPr="00223036" w:rsidRDefault="00B429F0" w:rsidP="00B429F0">
      <w:pPr>
        <w:widowControl w:val="0"/>
        <w:numPr>
          <w:ilvl w:val="0"/>
          <w:numId w:val="4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413"/>
        <w:jc w:val="both"/>
      </w:pPr>
      <w:r w:rsidRPr="00223036">
        <w:rPr>
          <w:spacing w:val="-3"/>
        </w:rPr>
        <w:t>«8 марта»;</w:t>
      </w:r>
    </w:p>
    <w:p w:rsidR="00B429F0" w:rsidRPr="00223036" w:rsidRDefault="00B429F0" w:rsidP="00B429F0">
      <w:pPr>
        <w:widowControl w:val="0"/>
        <w:numPr>
          <w:ilvl w:val="0"/>
          <w:numId w:val="4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413"/>
        <w:jc w:val="both"/>
      </w:pPr>
      <w:r w:rsidRPr="00223036">
        <w:rPr>
          <w:spacing w:val="-2"/>
        </w:rPr>
        <w:t>«День Победы».</w:t>
      </w:r>
    </w:p>
    <w:p w:rsidR="00B429F0" w:rsidRPr="00797930" w:rsidRDefault="00B429F0" w:rsidP="00B429F0">
      <w:pPr>
        <w:widowControl w:val="0"/>
        <w:numPr>
          <w:ilvl w:val="0"/>
          <w:numId w:val="4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413"/>
        <w:jc w:val="both"/>
      </w:pPr>
      <w:r w:rsidRPr="00223036">
        <w:rPr>
          <w:spacing w:val="-1"/>
        </w:rPr>
        <w:t>«Международный день защиты детей»</w:t>
      </w:r>
    </w:p>
    <w:p w:rsidR="00B429F0" w:rsidRPr="0014425A" w:rsidRDefault="00B429F0" w:rsidP="00B429F0">
      <w:pPr>
        <w:widowControl w:val="0"/>
        <w:numPr>
          <w:ilvl w:val="0"/>
          <w:numId w:val="4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413"/>
        <w:jc w:val="both"/>
      </w:pPr>
      <w:r>
        <w:rPr>
          <w:spacing w:val="-1"/>
        </w:rPr>
        <w:t>«Последний звонок»</w:t>
      </w:r>
    </w:p>
    <w:p w:rsidR="00B429F0" w:rsidRPr="00223036" w:rsidRDefault="00B429F0" w:rsidP="00B429F0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69" w:lineRule="exact"/>
        <w:ind w:left="413"/>
        <w:jc w:val="both"/>
      </w:pPr>
      <w:r>
        <w:rPr>
          <w:spacing w:val="-1"/>
        </w:rPr>
        <w:t xml:space="preserve">       Вся школьная жизнь отражается на страницах школьной газеты «Новости школьной жизни », над выпуском которой, впервые с этого учебного года, трудятся юные корреспонденты нашей школы.</w:t>
      </w:r>
    </w:p>
    <w:p w:rsidR="00B429F0" w:rsidRPr="002D1B13" w:rsidRDefault="00B429F0" w:rsidP="00B429F0">
      <w:pPr>
        <w:jc w:val="both"/>
      </w:pPr>
      <w:r>
        <w:t xml:space="preserve">              </w:t>
      </w:r>
      <w:r w:rsidRPr="002D1B13">
        <w:t>Школа заинтересована в тесном сотрудничестве с семьёй. Так как процесс развития личности ребёнка наиболее эффективно</w:t>
      </w:r>
      <w:r>
        <w:t xml:space="preserve"> </w:t>
      </w:r>
      <w:r w:rsidRPr="002D1B13">
        <w:t>осуществляется в сотворчестве родителей, педагогов, самих детей.</w:t>
      </w:r>
    </w:p>
    <w:p w:rsidR="00B429F0" w:rsidRPr="002D1B13" w:rsidRDefault="00B429F0" w:rsidP="00B429F0">
      <w:pPr>
        <w:jc w:val="both"/>
      </w:pPr>
      <w:r>
        <w:lastRenderedPageBreak/>
        <w:t xml:space="preserve">             </w:t>
      </w:r>
      <w:r w:rsidRPr="002D1B13">
        <w:t>Многие родители вместе с детьми и классными руководителями живут одной жизнью, объединены едиными воспитательными целями. Это даёт свои положительные результаты. Например, вовлечение родителей в совместную деятельность с детьми на уровне класса даёт хорошую возможность для роста учащихся в личном плане – ребята с удовольствием включаются в классные, а затем и в общественные мероприятия, начинают проявлять себя в самоуправлении школы.</w:t>
      </w:r>
    </w:p>
    <w:p w:rsidR="00B429F0" w:rsidRDefault="00B429F0" w:rsidP="00B429F0">
      <w:pPr>
        <w:shd w:val="clear" w:color="auto" w:fill="FFFFFF"/>
        <w:spacing w:line="269" w:lineRule="exact"/>
        <w:ind w:firstLine="826"/>
        <w:jc w:val="both"/>
        <w:rPr>
          <w:spacing w:val="-1"/>
        </w:rPr>
      </w:pPr>
      <w:r w:rsidRPr="00223036">
        <w:t>Совершенно ясно, что без участия родителей в организации учебно-воспитательного процесса, невозможно достичь каких</w:t>
      </w:r>
      <w:r>
        <w:t xml:space="preserve"> </w:t>
      </w:r>
      <w:r w:rsidRPr="00223036">
        <w:t xml:space="preserve">- либо результатов. Поэтому работа </w:t>
      </w:r>
      <w:r w:rsidRPr="00223036">
        <w:rPr>
          <w:spacing w:val="-1"/>
        </w:rPr>
        <w:t>с родителями занимала в воспитате</w:t>
      </w:r>
      <w:r>
        <w:rPr>
          <w:spacing w:val="-1"/>
        </w:rPr>
        <w:t>льной системе школы важное</w:t>
      </w:r>
      <w:r w:rsidRPr="00223036">
        <w:rPr>
          <w:spacing w:val="-1"/>
        </w:rPr>
        <w:t xml:space="preserve"> место. Оно не </w:t>
      </w:r>
      <w:r w:rsidRPr="00223036">
        <w:t xml:space="preserve">ограничивалось проведением родительских собраний. Родители интересуются делами </w:t>
      </w:r>
      <w:r w:rsidRPr="00223036">
        <w:rPr>
          <w:spacing w:val="-1"/>
        </w:rPr>
        <w:t xml:space="preserve">школы, предлагают свою помощь в ремонте школы, они принимают участие в школьных </w:t>
      </w:r>
      <w:r w:rsidRPr="00223036">
        <w:t xml:space="preserve">праздниках, вечерах. Наиболее активны родители учащихся начальных классов. </w:t>
      </w:r>
      <w:r w:rsidRPr="00223036">
        <w:rPr>
          <w:spacing w:val="-1"/>
        </w:rPr>
        <w:t>Несомненно, работу с родителями стоит продолжать и совершенствовать.</w:t>
      </w:r>
    </w:p>
    <w:p w:rsidR="00B429F0" w:rsidRDefault="00B429F0" w:rsidP="00B429F0">
      <w:pPr>
        <w:pStyle w:val="af3"/>
        <w:rPr>
          <w:spacing w:val="-1"/>
        </w:rPr>
      </w:pPr>
      <w:r>
        <w:t xml:space="preserve">             </w:t>
      </w:r>
      <w:r w:rsidRPr="00223036">
        <w:rPr>
          <w:spacing w:val="-1"/>
        </w:rPr>
        <w:t>Среди ребят есть такие, которые входят в «группу риска». С ними ведётся особая работа по учёбе, по посещению занятий. Создан Совет Профилактики правонарушений несовершеннолетних. На заседаниях Совета Профилактики обсуждались вопросы</w:t>
      </w:r>
      <w:r>
        <w:rPr>
          <w:spacing w:val="-1"/>
        </w:rPr>
        <w:t>:</w:t>
      </w:r>
    </w:p>
    <w:p w:rsidR="00B429F0" w:rsidRPr="002401CE" w:rsidRDefault="00B429F0" w:rsidP="00B429F0">
      <w:pPr>
        <w:pStyle w:val="af3"/>
        <w:numPr>
          <w:ilvl w:val="0"/>
          <w:numId w:val="48"/>
        </w:numPr>
        <w:spacing w:before="30" w:after="30"/>
        <w:rPr>
          <w:color w:val="000000"/>
        </w:rPr>
      </w:pPr>
      <w:r>
        <w:rPr>
          <w:spacing w:val="-1"/>
        </w:rPr>
        <w:t>внутришкольный</w:t>
      </w:r>
      <w:r w:rsidRPr="00223036">
        <w:rPr>
          <w:spacing w:val="-1"/>
        </w:rPr>
        <w:t xml:space="preserve"> учёт детей из </w:t>
      </w:r>
      <w:r>
        <w:t>группы риска;</w:t>
      </w:r>
    </w:p>
    <w:p w:rsidR="00B429F0" w:rsidRPr="002401CE" w:rsidRDefault="00B429F0" w:rsidP="00B429F0">
      <w:pPr>
        <w:pStyle w:val="af3"/>
        <w:numPr>
          <w:ilvl w:val="0"/>
          <w:numId w:val="48"/>
        </w:numPr>
        <w:spacing w:before="30" w:after="30"/>
        <w:rPr>
          <w:color w:val="000000"/>
        </w:rPr>
      </w:pPr>
      <w:r w:rsidRPr="00223036">
        <w:t xml:space="preserve"> привлечен</w:t>
      </w:r>
      <w:r>
        <w:t>ие учащихся в спортивные секции;</w:t>
      </w:r>
    </w:p>
    <w:p w:rsidR="00B429F0" w:rsidRPr="002401CE" w:rsidRDefault="00B429F0" w:rsidP="00B429F0">
      <w:pPr>
        <w:pStyle w:val="af3"/>
        <w:numPr>
          <w:ilvl w:val="0"/>
          <w:numId w:val="48"/>
        </w:numPr>
        <w:spacing w:before="30" w:after="30"/>
        <w:rPr>
          <w:color w:val="000000"/>
        </w:rPr>
      </w:pPr>
      <w:r w:rsidRPr="00223036">
        <w:t xml:space="preserve"> организация горячего питания</w:t>
      </w:r>
      <w:r>
        <w:t>;</w:t>
      </w:r>
    </w:p>
    <w:p w:rsidR="00B429F0" w:rsidRPr="00D050EE" w:rsidRDefault="00B429F0" w:rsidP="00B429F0">
      <w:pPr>
        <w:pStyle w:val="af3"/>
        <w:numPr>
          <w:ilvl w:val="0"/>
          <w:numId w:val="48"/>
        </w:numPr>
        <w:spacing w:before="30" w:after="30"/>
        <w:rPr>
          <w:color w:val="000000"/>
        </w:rPr>
      </w:pPr>
      <w:r>
        <w:t>посещение на дому.</w:t>
      </w:r>
      <w:r w:rsidRPr="00223036">
        <w:t xml:space="preserve"> </w:t>
      </w:r>
    </w:p>
    <w:p w:rsidR="00B429F0" w:rsidRPr="002401CE" w:rsidRDefault="00B429F0" w:rsidP="00B429F0">
      <w:pPr>
        <w:pStyle w:val="af3"/>
        <w:ind w:left="1080"/>
        <w:rPr>
          <w:color w:val="000000"/>
        </w:rPr>
      </w:pPr>
      <w:r>
        <w:t xml:space="preserve">Положительным результатом работы Совета Профилактики можно считать то, что двое учащихся 7-го класса (Нагерняк В. и Лещенко В.), состоявшие на учете в комиссии по делам несовершеннолетниз , сняты с учета в марте 2020 г. </w:t>
      </w:r>
    </w:p>
    <w:p w:rsidR="00B429F0" w:rsidRPr="00223036" w:rsidRDefault="00B429F0" w:rsidP="00B429F0">
      <w:pPr>
        <w:pStyle w:val="af3"/>
        <w:rPr>
          <w:color w:val="000000"/>
        </w:rPr>
      </w:pPr>
      <w:r>
        <w:rPr>
          <w:color w:val="000000"/>
        </w:rPr>
        <w:t xml:space="preserve">           </w:t>
      </w:r>
      <w:r w:rsidRPr="00223036">
        <w:rPr>
          <w:color w:val="000000"/>
        </w:rPr>
        <w:t>Работа МО велась планомерно и системно, строилась с учетом реализации школьных проблем, достижений педагогики и психологии, инновационных технологий</w:t>
      </w:r>
      <w:r>
        <w:rPr>
          <w:color w:val="000000"/>
        </w:rPr>
        <w:t xml:space="preserve">. </w:t>
      </w:r>
      <w:r w:rsidRPr="00223036">
        <w:rPr>
          <w:color w:val="000000"/>
        </w:rPr>
        <w:t xml:space="preserve"> Проводится мониторинг деятельности классного руководителя.</w:t>
      </w:r>
    </w:p>
    <w:p w:rsidR="00B429F0" w:rsidRPr="00223036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 xml:space="preserve">    </w:t>
      </w:r>
      <w:r>
        <w:rPr>
          <w:color w:val="000000"/>
        </w:rPr>
        <w:t xml:space="preserve">       </w:t>
      </w:r>
      <w:r w:rsidRPr="00223036">
        <w:rPr>
          <w:color w:val="000000"/>
        </w:rPr>
        <w:t xml:space="preserve">Инновации в области воспитания требуют постоянного профессионализма, обновления учебно-воспитательного процесса. </w:t>
      </w:r>
    </w:p>
    <w:p w:rsidR="00B429F0" w:rsidRDefault="00B429F0" w:rsidP="00B429F0">
      <w:pPr>
        <w:pStyle w:val="af3"/>
        <w:rPr>
          <w:color w:val="000000"/>
        </w:rPr>
      </w:pPr>
      <w:r w:rsidRPr="00223036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223036">
        <w:rPr>
          <w:color w:val="000000"/>
        </w:rPr>
        <w:t>Основываясь на достигнутых результатах</w:t>
      </w:r>
      <w:r>
        <w:rPr>
          <w:color w:val="000000"/>
        </w:rPr>
        <w:t>,</w:t>
      </w:r>
      <w:r w:rsidRPr="00223036">
        <w:rPr>
          <w:color w:val="000000"/>
        </w:rPr>
        <w:t xml:space="preserve"> следует сказать</w:t>
      </w:r>
      <w:r>
        <w:rPr>
          <w:color w:val="000000"/>
        </w:rPr>
        <w:t xml:space="preserve">, что в целом, </w:t>
      </w:r>
      <w:r w:rsidRPr="00223036">
        <w:rPr>
          <w:color w:val="000000"/>
        </w:rPr>
        <w:t xml:space="preserve">  заметно наблюдается рост творческого мастерства кл</w:t>
      </w:r>
      <w:r>
        <w:rPr>
          <w:color w:val="000000"/>
        </w:rPr>
        <w:t>ассных руководителей, разработка</w:t>
      </w:r>
      <w:r w:rsidRPr="00223036">
        <w:rPr>
          <w:color w:val="000000"/>
        </w:rPr>
        <w:t xml:space="preserve"> и претворение в жизнь определенной воспитательной системы классов, шк</w:t>
      </w:r>
      <w:r>
        <w:rPr>
          <w:color w:val="000000"/>
        </w:rPr>
        <w:t>олы,  состояние профилактическая направленность</w:t>
      </w:r>
      <w:r w:rsidRPr="00223036">
        <w:rPr>
          <w:color w:val="000000"/>
        </w:rPr>
        <w:t xml:space="preserve"> воспитания и обучения,  эффективность внеклассной работы.</w:t>
      </w:r>
    </w:p>
    <w:p w:rsidR="00B429F0" w:rsidRDefault="00B429F0" w:rsidP="00B429F0">
      <w:pPr>
        <w:pStyle w:val="af3"/>
        <w:rPr>
          <w:color w:val="000000"/>
        </w:rPr>
      </w:pPr>
      <w:r>
        <w:rPr>
          <w:color w:val="000000"/>
        </w:rPr>
        <w:t xml:space="preserve">            На основании анализа воспитательной  работы школы в 2019- 2020  учебном году и в соответствии с современной концепцией образования, ориентированной на личностный подход в воспитании поставлены следующая цель и задачи на 2020 - 2021 учебный год:</w:t>
      </w:r>
    </w:p>
    <w:p w:rsidR="00B429F0" w:rsidRDefault="00B429F0" w:rsidP="00B429F0">
      <w:pPr>
        <w:pStyle w:val="af3"/>
        <w:rPr>
          <w:bCs/>
          <w:iCs/>
        </w:rPr>
      </w:pPr>
      <w:r w:rsidRPr="00C471E3">
        <w:rPr>
          <w:bCs/>
        </w:rPr>
        <w:t xml:space="preserve"> </w:t>
      </w:r>
      <w:r>
        <w:rPr>
          <w:bCs/>
        </w:rPr>
        <w:t xml:space="preserve">          Цель: </w:t>
      </w:r>
      <w:r w:rsidRPr="00C471E3">
        <w:rPr>
          <w:bCs/>
        </w:rPr>
        <w:t>«</w:t>
      </w:r>
      <w:r w:rsidRPr="00C471E3">
        <w:rPr>
          <w:bCs/>
          <w:iCs/>
        </w:rPr>
        <w:t>Совершенствование форм и методов воспитания через повышение мастерства классного руководителя».</w:t>
      </w:r>
    </w:p>
    <w:p w:rsidR="00B429F0" w:rsidRPr="00C471E3" w:rsidRDefault="00B429F0" w:rsidP="00B429F0">
      <w:pPr>
        <w:pStyle w:val="Default"/>
      </w:pPr>
      <w:r>
        <w:rPr>
          <w:bCs/>
        </w:rPr>
        <w:t xml:space="preserve">           </w:t>
      </w:r>
      <w:r w:rsidRPr="00C471E3">
        <w:rPr>
          <w:bCs/>
        </w:rPr>
        <w:t xml:space="preserve">Задачи: </w:t>
      </w:r>
    </w:p>
    <w:p w:rsidR="00B429F0" w:rsidRPr="00C471E3" w:rsidRDefault="00B429F0" w:rsidP="00B429F0">
      <w:pPr>
        <w:pStyle w:val="Default"/>
        <w:jc w:val="both"/>
      </w:pPr>
      <w:r w:rsidRPr="00C471E3">
        <w:t xml:space="preserve">- </w:t>
      </w:r>
      <w:r>
        <w:rPr>
          <w:iCs/>
        </w:rPr>
        <w:t>р</w:t>
      </w:r>
      <w:r w:rsidRPr="00C471E3">
        <w:rPr>
          <w:iCs/>
        </w:rPr>
        <w:t xml:space="preserve">еализация творческих способностей классных руководителей и обобщение передового педагогического опыта через организацию открытых мероприятий воспитательного характера, обмен опытом, научно-исследовательскую деятельность, педагогические гостиные, ярмарку педагогических идей; </w:t>
      </w:r>
    </w:p>
    <w:p w:rsidR="00B429F0" w:rsidRPr="00C471E3" w:rsidRDefault="00B429F0" w:rsidP="00B429F0">
      <w:pPr>
        <w:pStyle w:val="Default"/>
        <w:jc w:val="both"/>
      </w:pPr>
      <w:r>
        <w:rPr>
          <w:iCs/>
        </w:rPr>
        <w:t>- п</w:t>
      </w:r>
      <w:r w:rsidRPr="00C471E3">
        <w:rPr>
          <w:iCs/>
        </w:rPr>
        <w:t xml:space="preserve">овышение теоретического уровня классных руководителей в вопросах воспитания и умения применять полученные знания в практической деятельности; </w:t>
      </w:r>
    </w:p>
    <w:p w:rsidR="00B429F0" w:rsidRPr="00C471E3" w:rsidRDefault="00B429F0" w:rsidP="00B429F0">
      <w:pPr>
        <w:pStyle w:val="Default"/>
        <w:jc w:val="both"/>
      </w:pPr>
      <w:r w:rsidRPr="00C471E3">
        <w:t xml:space="preserve">- </w:t>
      </w:r>
      <w:r>
        <w:rPr>
          <w:iCs/>
        </w:rPr>
        <w:t>ф</w:t>
      </w:r>
      <w:r w:rsidRPr="00C471E3">
        <w:rPr>
          <w:iCs/>
        </w:rPr>
        <w:t xml:space="preserve">ормирование информационного банка, необходимого для управления воспитательным процессом; </w:t>
      </w:r>
    </w:p>
    <w:p w:rsidR="00B429F0" w:rsidRDefault="00B429F0" w:rsidP="00B429F0">
      <w:pPr>
        <w:pStyle w:val="Default"/>
        <w:jc w:val="both"/>
        <w:rPr>
          <w:iCs/>
        </w:rPr>
      </w:pPr>
      <w:r w:rsidRPr="00C471E3">
        <w:t xml:space="preserve">- </w:t>
      </w:r>
      <w:r>
        <w:rPr>
          <w:iCs/>
        </w:rPr>
        <w:t>о</w:t>
      </w:r>
      <w:r w:rsidRPr="00C471E3">
        <w:rPr>
          <w:iCs/>
        </w:rPr>
        <w:t>казание необходимой помощи классным руководителям в решении основных проблем организации воспитательной работы</w:t>
      </w:r>
      <w:r>
        <w:rPr>
          <w:iCs/>
        </w:rPr>
        <w:t>;</w:t>
      </w:r>
      <w:r w:rsidRPr="00C471E3">
        <w:rPr>
          <w:iCs/>
        </w:rPr>
        <w:t xml:space="preserve"> </w:t>
      </w:r>
    </w:p>
    <w:p w:rsidR="00B429F0" w:rsidRDefault="00B429F0" w:rsidP="00B429F0">
      <w:pPr>
        <w:pStyle w:val="Default"/>
        <w:jc w:val="both"/>
      </w:pPr>
      <w:r>
        <w:t>- совершенствование системы воспитания здорового образа жизни;</w:t>
      </w:r>
    </w:p>
    <w:p w:rsidR="00B429F0" w:rsidRDefault="00B429F0" w:rsidP="00B429F0">
      <w:pPr>
        <w:pStyle w:val="af3"/>
        <w:rPr>
          <w:color w:val="000000"/>
        </w:rPr>
      </w:pPr>
      <w:r>
        <w:rPr>
          <w:color w:val="000000"/>
        </w:rPr>
        <w:t>- формирование у учащихся ответственного  отношения к своему здоровью;</w:t>
      </w:r>
    </w:p>
    <w:p w:rsidR="00B429F0" w:rsidRDefault="00B429F0" w:rsidP="00B429F0">
      <w:pPr>
        <w:pStyle w:val="af3"/>
        <w:rPr>
          <w:color w:val="000000"/>
        </w:rPr>
      </w:pPr>
      <w:r>
        <w:rPr>
          <w:color w:val="000000"/>
        </w:rPr>
        <w:t>- совершенствование системы творческого воспитания учащихся.</w:t>
      </w:r>
    </w:p>
    <w:p w:rsidR="00B429F0" w:rsidRDefault="00B429F0" w:rsidP="00B429F0">
      <w:pPr>
        <w:pStyle w:val="af3"/>
        <w:rPr>
          <w:color w:val="000000"/>
        </w:rPr>
      </w:pPr>
    </w:p>
    <w:p w:rsidR="00B429F0" w:rsidRDefault="00B429F0" w:rsidP="00B429F0">
      <w:pPr>
        <w:pStyle w:val="af3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  <w:r>
        <w:rPr>
          <w:color w:val="000000"/>
        </w:rPr>
        <w:t>Зам. директора по УВР ____________________ Ковальчук Н.Л.</w:t>
      </w: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color w:val="000000"/>
        </w:rPr>
      </w:pPr>
    </w:p>
    <w:p w:rsidR="00B429F0" w:rsidRDefault="00B429F0" w:rsidP="00B429F0">
      <w:pPr>
        <w:pStyle w:val="af3"/>
        <w:jc w:val="center"/>
        <w:rPr>
          <w:b/>
          <w:color w:val="000000"/>
          <w:sz w:val="52"/>
          <w:szCs w:val="52"/>
        </w:rPr>
      </w:pPr>
    </w:p>
    <w:p w:rsidR="00B429F0" w:rsidRDefault="00B429F0" w:rsidP="00B429F0">
      <w:pPr>
        <w:pStyle w:val="af3"/>
        <w:jc w:val="center"/>
        <w:rPr>
          <w:b/>
          <w:color w:val="000000"/>
          <w:sz w:val="52"/>
          <w:szCs w:val="52"/>
        </w:rPr>
      </w:pPr>
    </w:p>
    <w:p w:rsidR="00B429F0" w:rsidRDefault="00B429F0" w:rsidP="00B429F0">
      <w:pPr>
        <w:pStyle w:val="af3"/>
        <w:jc w:val="center"/>
        <w:rPr>
          <w:b/>
          <w:color w:val="000000"/>
          <w:sz w:val="52"/>
          <w:szCs w:val="52"/>
        </w:rPr>
      </w:pPr>
    </w:p>
    <w:p w:rsidR="00B429F0" w:rsidRDefault="00B429F0" w:rsidP="00B429F0">
      <w:pPr>
        <w:pStyle w:val="af3"/>
        <w:jc w:val="center"/>
        <w:rPr>
          <w:b/>
          <w:color w:val="000000"/>
          <w:sz w:val="52"/>
          <w:szCs w:val="52"/>
        </w:rPr>
      </w:pPr>
    </w:p>
    <w:p w:rsidR="00B429F0" w:rsidRPr="000D2BB2" w:rsidRDefault="00B429F0" w:rsidP="00B429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00B5" w:rsidRDefault="003000B5"/>
    <w:sectPr w:rsidR="003000B5" w:rsidSect="00ED361E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FE381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8"/>
    <w:multiLevelType w:val="hybridMultilevel"/>
    <w:tmpl w:val="7C3DBD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737B8DD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CEAF08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22221A70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614FD4A0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440BADF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2"/>
    <w:multiLevelType w:val="hybridMultilevel"/>
    <w:tmpl w:val="0507236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0"/>
        </w:tabs>
        <w:ind w:left="0" w:firstLine="4536"/>
      </w:pPr>
      <w:rPr>
        <w:rFonts w:ascii="Symbol" w:hAnsi="Symbol"/>
      </w:rPr>
    </w:lvl>
  </w:abstractNum>
  <w:abstractNum w:abstractNumId="13">
    <w:nsid w:val="00000014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5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6"/>
    <w:multiLevelType w:val="hybridMultilevel"/>
    <w:tmpl w:val="5C482A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7"/>
    <w:multiLevelType w:val="hybridMultilevel"/>
    <w:tmpl w:val="2463B9E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D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E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F"/>
    <w:multiLevelType w:val="hybridMultilevel"/>
    <w:tmpl w:val="6A2342E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0"/>
    <w:multiLevelType w:val="hybridMultilevel"/>
    <w:tmpl w:val="2A487CB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1"/>
    <w:multiLevelType w:val="hybridMultilevel"/>
    <w:tmpl w:val="1D4ED43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2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4"/>
    <w:multiLevelType w:val="hybridMultilevel"/>
    <w:tmpl w:val="57E4CC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5"/>
    <w:multiLevelType w:val="hybridMultilevel"/>
    <w:tmpl w:val="7A6D8D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B"/>
    <w:multiLevelType w:val="hybridMultilevel"/>
    <w:tmpl w:val="32FFF90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C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D"/>
    <w:multiLevelType w:val="hybridMultilevel"/>
    <w:tmpl w:val="579478F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E"/>
    <w:multiLevelType w:val="hybridMultilevel"/>
    <w:tmpl w:val="749ABB4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0"/>
    <w:multiLevelType w:val="hybridMultilevel"/>
    <w:tmpl w:val="1BA02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31"/>
    <w:multiLevelType w:val="hybridMultilevel"/>
    <w:tmpl w:val="79A1DE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32"/>
    <w:multiLevelType w:val="hybridMultilevel"/>
    <w:tmpl w:val="75C6C33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34"/>
    <w:multiLevelType w:val="hybridMultilevel"/>
    <w:tmpl w:val="70C6A52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35"/>
    <w:multiLevelType w:val="hybridMultilevel"/>
    <w:tmpl w:val="520EEDD0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36"/>
    <w:multiLevelType w:val="hybridMultilevel"/>
    <w:tmpl w:val="374A3F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6A34A17"/>
    <w:multiLevelType w:val="hybridMultilevel"/>
    <w:tmpl w:val="24EE1754"/>
    <w:lvl w:ilvl="0" w:tplc="ACD273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0A3A0F42"/>
    <w:multiLevelType w:val="hybridMultilevel"/>
    <w:tmpl w:val="EBA81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FCE7B38"/>
    <w:multiLevelType w:val="singleLevel"/>
    <w:tmpl w:val="C500379E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27FA5F5C"/>
    <w:multiLevelType w:val="hybridMultilevel"/>
    <w:tmpl w:val="5DB8F814"/>
    <w:lvl w:ilvl="0" w:tplc="BEE86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14F3B69"/>
    <w:multiLevelType w:val="hybridMultilevel"/>
    <w:tmpl w:val="E098AD0A"/>
    <w:lvl w:ilvl="0" w:tplc="04190001">
      <w:start w:val="1"/>
      <w:numFmt w:val="bullet"/>
      <w:lvlText w:val=""/>
      <w:lvlJc w:val="left"/>
      <w:pPr>
        <w:tabs>
          <w:tab w:val="num" w:pos="1757"/>
        </w:tabs>
        <w:ind w:left="1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7"/>
        </w:tabs>
        <w:ind w:left="2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7"/>
        </w:tabs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7"/>
        </w:tabs>
        <w:ind w:left="4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7"/>
        </w:tabs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7"/>
        </w:tabs>
        <w:ind w:left="6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7"/>
        </w:tabs>
        <w:ind w:left="7517" w:hanging="360"/>
      </w:pPr>
      <w:rPr>
        <w:rFonts w:ascii="Wingdings" w:hAnsi="Wingdings" w:hint="default"/>
      </w:rPr>
    </w:lvl>
  </w:abstractNum>
  <w:abstractNum w:abstractNumId="40">
    <w:nsid w:val="4D9343B8"/>
    <w:multiLevelType w:val="hybridMultilevel"/>
    <w:tmpl w:val="6040D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DF33787"/>
    <w:multiLevelType w:val="hybridMultilevel"/>
    <w:tmpl w:val="49CEC29E"/>
    <w:lvl w:ilvl="0" w:tplc="60AE48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03E2E60"/>
    <w:multiLevelType w:val="hybridMultilevel"/>
    <w:tmpl w:val="287EC1D4"/>
    <w:lvl w:ilvl="0" w:tplc="42D0A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5E3ACD"/>
    <w:multiLevelType w:val="hybridMultilevel"/>
    <w:tmpl w:val="1CD4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63E9D"/>
    <w:multiLevelType w:val="hybridMultilevel"/>
    <w:tmpl w:val="906C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B2344"/>
    <w:multiLevelType w:val="hybridMultilevel"/>
    <w:tmpl w:val="0FF0CE06"/>
    <w:lvl w:ilvl="0" w:tplc="5C766F6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0"/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7"/>
    <w:lvlOverride w:ilvl="0">
      <w:startOverride w:val="1"/>
    </w:lvlOverride>
  </w:num>
  <w:num w:numId="8">
    <w:abstractNumId w:val="38"/>
  </w:num>
  <w:num w:numId="9">
    <w:abstractNumId w:val="43"/>
  </w:num>
  <w:num w:numId="10">
    <w:abstractNumId w:val="44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4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0"/>
    <w:lvlOverride w:ilvl="0">
      <w:lvl w:ilvl="0">
        <w:start w:val="65535"/>
        <w:numFmt w:val="bullet"/>
        <w:lvlText w:val="♦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39"/>
  </w:num>
  <w:num w:numId="47">
    <w:abstractNumId w:val="35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9F0"/>
    <w:rsid w:val="003000B5"/>
    <w:rsid w:val="00B4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42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9F0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a3">
    <w:name w:val="No Spacing"/>
    <w:uiPriority w:val="1"/>
    <w:qFormat/>
    <w:rsid w:val="00B429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B429F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429F0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429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B4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429F0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B4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429F0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rsid w:val="00B429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429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429F0"/>
    <w:pPr>
      <w:ind w:left="720"/>
      <w:contextualSpacing/>
    </w:pPr>
  </w:style>
  <w:style w:type="paragraph" w:styleId="ac">
    <w:name w:val="Body Text Indent"/>
    <w:basedOn w:val="a"/>
    <w:link w:val="ad"/>
    <w:rsid w:val="00B429F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4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B429F0"/>
    <w:pPr>
      <w:spacing w:after="120"/>
    </w:pPr>
  </w:style>
  <w:style w:type="character" w:customStyle="1" w:styleId="af">
    <w:name w:val="Основной текст Знак"/>
    <w:basedOn w:val="a0"/>
    <w:link w:val="ae"/>
    <w:rsid w:val="00B429F0"/>
    <w:rPr>
      <w:rFonts w:ascii="Calibri" w:eastAsia="Calibri" w:hAnsi="Calibri" w:cs="Times New Roman"/>
    </w:rPr>
  </w:style>
  <w:style w:type="character" w:styleId="af0">
    <w:name w:val="page number"/>
    <w:basedOn w:val="a0"/>
    <w:rsid w:val="00B429F0"/>
  </w:style>
  <w:style w:type="paragraph" w:styleId="af1">
    <w:name w:val="Balloon Text"/>
    <w:basedOn w:val="a"/>
    <w:link w:val="af2"/>
    <w:semiHidden/>
    <w:rsid w:val="00B429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429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accenttext2">
    <w:name w:val="msoaccenttext2"/>
    <w:rsid w:val="00B429F0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Style6">
    <w:name w:val="Style6"/>
    <w:basedOn w:val="a"/>
    <w:rsid w:val="00B429F0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B429F0"/>
    <w:rPr>
      <w:rFonts w:ascii="Times New Roman" w:hAnsi="Times New Roman" w:cs="Times New Roman"/>
      <w:sz w:val="22"/>
      <w:szCs w:val="22"/>
    </w:rPr>
  </w:style>
  <w:style w:type="paragraph" w:styleId="af3">
    <w:name w:val="Normal (Web)"/>
    <w:basedOn w:val="a"/>
    <w:uiPriority w:val="99"/>
    <w:unhideWhenUsed/>
    <w:rsid w:val="00B429F0"/>
    <w:pPr>
      <w:spacing w:after="63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B429F0"/>
    <w:rPr>
      <w:i/>
      <w:iCs/>
    </w:rPr>
  </w:style>
  <w:style w:type="character" w:styleId="af5">
    <w:name w:val="Strong"/>
    <w:basedOn w:val="a0"/>
    <w:uiPriority w:val="22"/>
    <w:qFormat/>
    <w:rsid w:val="00B429F0"/>
    <w:rPr>
      <w:b/>
      <w:bCs/>
    </w:rPr>
  </w:style>
  <w:style w:type="paragraph" w:customStyle="1" w:styleId="Default">
    <w:name w:val="Default"/>
    <w:rsid w:val="00B429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7153</Words>
  <Characters>40775</Characters>
  <Application>Microsoft Office Word</Application>
  <DocSecurity>0</DocSecurity>
  <Lines>339</Lines>
  <Paragraphs>95</Paragraphs>
  <ScaleCrop>false</ScaleCrop>
  <Company/>
  <LinksUpToDate>false</LinksUpToDate>
  <CharactersWithSpaces>47833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2020-09-24T05:42:00Z</dcterms:created>
  <dcterms:modified xsi:type="dcterms:W3CDTF">2020-09-24T05:42:00Z</dcterms:modified>
</cp:coreProperties>
</file>